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816" w:rsidRDefault="00DB3816" w:rsidP="00DB3816">
      <w:pPr>
        <w:spacing w:line="360" w:lineRule="auto"/>
        <w:jc w:val="center"/>
      </w:pPr>
    </w:p>
    <w:p w:rsidR="00DB3816" w:rsidRPr="00D8705E" w:rsidRDefault="00DB3816" w:rsidP="00DB3816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 w:rsidRPr="00D8705E">
        <w:rPr>
          <w:rFonts w:eastAsia="Times New Roman" w:cs="Times New Roman"/>
          <w:kern w:val="0"/>
          <w:lang w:eastAsia="cs-CZ" w:bidi="ar-SA"/>
        </w:rPr>
        <w:t>Základní škola a Mateřská škola, Horní Dunajovice, okres Znojmo, příspěvková organizace</w:t>
      </w:r>
    </w:p>
    <w:p w:rsidR="00DB3816" w:rsidRPr="00D8705E" w:rsidRDefault="00DB3816" w:rsidP="00DB3816">
      <w:pPr>
        <w:widowControl/>
        <w:pBdr>
          <w:bottom w:val="single" w:sz="12" w:space="1" w:color="auto"/>
        </w:pBdr>
        <w:suppressAutoHyphens w:val="0"/>
        <w:rPr>
          <w:rFonts w:eastAsia="Times New Roman" w:cs="Times New Roman"/>
          <w:kern w:val="0"/>
          <w:lang w:eastAsia="cs-CZ" w:bidi="ar-SA"/>
        </w:rPr>
      </w:pPr>
      <w:r w:rsidRPr="00D8705E">
        <w:rPr>
          <w:rFonts w:eastAsia="Times New Roman" w:cs="Times New Roman"/>
          <w:kern w:val="0"/>
          <w:lang w:eastAsia="cs-CZ" w:bidi="ar-SA"/>
        </w:rPr>
        <w:t xml:space="preserve">Horní Dunajovice 184, 671 34            telefon: 515273225                              IČO: 71005234  </w:t>
      </w:r>
    </w:p>
    <w:p w:rsidR="00DB3816" w:rsidRPr="00D8705E" w:rsidRDefault="007A6468" w:rsidP="00DB3816">
      <w:pPr>
        <w:widowControl/>
        <w:pBdr>
          <w:bottom w:val="single" w:sz="12" w:space="1" w:color="auto"/>
        </w:pBdr>
        <w:suppressAutoHyphens w:val="0"/>
        <w:rPr>
          <w:rFonts w:eastAsia="Times New Roman" w:cs="Times New Roman"/>
          <w:kern w:val="0"/>
          <w:lang w:eastAsia="cs-CZ" w:bidi="ar-SA"/>
        </w:rPr>
      </w:pPr>
      <w:hyperlink r:id="rId5" w:history="1">
        <w:r w:rsidR="00DB3816" w:rsidRPr="00D8705E">
          <w:rPr>
            <w:rFonts w:eastAsia="Times New Roman" w:cs="Times New Roman"/>
            <w:kern w:val="0"/>
            <w:u w:val="single"/>
            <w:lang w:eastAsia="cs-CZ" w:bidi="ar-SA"/>
          </w:rPr>
          <w:t>www.zshornidunajovice.cz</w:t>
        </w:r>
      </w:hyperlink>
      <w:r w:rsidR="00DB3816" w:rsidRPr="00D8705E">
        <w:rPr>
          <w:rFonts w:eastAsia="Times New Roman" w:cs="Times New Roman"/>
          <w:kern w:val="0"/>
          <w:lang w:eastAsia="cs-CZ" w:bidi="ar-SA"/>
        </w:rPr>
        <w:t xml:space="preserve"> </w:t>
      </w:r>
      <w:r w:rsidR="00DB3816" w:rsidRPr="00D8705E">
        <w:rPr>
          <w:rFonts w:eastAsia="Times New Roman" w:cs="Times New Roman"/>
          <w:kern w:val="0"/>
          <w:lang w:eastAsia="cs-CZ" w:bidi="ar-SA"/>
        </w:rPr>
        <w:tab/>
      </w:r>
      <w:r w:rsidR="00DB3816" w:rsidRPr="00D8705E">
        <w:rPr>
          <w:rFonts w:eastAsia="Times New Roman" w:cs="Times New Roman"/>
          <w:kern w:val="0"/>
          <w:lang w:eastAsia="cs-CZ" w:bidi="ar-SA"/>
        </w:rPr>
        <w:tab/>
      </w:r>
      <w:r w:rsidR="00DB3816" w:rsidRPr="00D8705E">
        <w:rPr>
          <w:rFonts w:eastAsia="Times New Roman" w:cs="Times New Roman"/>
          <w:kern w:val="0"/>
          <w:lang w:eastAsia="cs-CZ" w:bidi="ar-SA"/>
        </w:rPr>
        <w:tab/>
      </w:r>
      <w:r w:rsidR="00DB3816" w:rsidRPr="00D8705E">
        <w:rPr>
          <w:rFonts w:eastAsia="Times New Roman" w:cs="Times New Roman"/>
          <w:kern w:val="0"/>
          <w:lang w:eastAsia="cs-CZ" w:bidi="ar-SA"/>
        </w:rPr>
        <w:tab/>
        <w:t xml:space="preserve">    </w:t>
      </w:r>
      <w:proofErr w:type="gramStart"/>
      <w:r w:rsidR="00DB3816" w:rsidRPr="00D8705E">
        <w:rPr>
          <w:rFonts w:eastAsia="Times New Roman" w:cs="Times New Roman"/>
          <w:kern w:val="0"/>
          <w:lang w:eastAsia="cs-CZ" w:bidi="ar-SA"/>
        </w:rPr>
        <w:t>e-mail:</w:t>
      </w:r>
      <w:r w:rsidR="00DB3816">
        <w:rPr>
          <w:rFonts w:eastAsia="Times New Roman" w:cs="Times New Roman"/>
          <w:kern w:val="0"/>
          <w:lang w:eastAsia="cs-CZ" w:bidi="ar-SA"/>
        </w:rPr>
        <w:t>zshdunajovice@seznam.cz</w:t>
      </w:r>
      <w:proofErr w:type="gramEnd"/>
    </w:p>
    <w:p w:rsidR="00DB3816" w:rsidRDefault="00DB3816" w:rsidP="00DB3816">
      <w:pPr>
        <w:spacing w:line="360" w:lineRule="auto"/>
      </w:pPr>
    </w:p>
    <w:p w:rsidR="00DB3816" w:rsidRDefault="00DB3816" w:rsidP="00DB3816">
      <w:pPr>
        <w:spacing w:line="360" w:lineRule="auto"/>
      </w:pPr>
    </w:p>
    <w:p w:rsidR="00DB3816" w:rsidRDefault="00DB3816" w:rsidP="00DB3816">
      <w:pPr>
        <w:spacing w:line="360" w:lineRule="auto"/>
      </w:pPr>
    </w:p>
    <w:p w:rsidR="00DB3816" w:rsidRDefault="00DB3816" w:rsidP="00DB3816">
      <w:pPr>
        <w:spacing w:line="360" w:lineRule="auto"/>
      </w:pPr>
    </w:p>
    <w:p w:rsidR="00DB3816" w:rsidRDefault="00DB3816" w:rsidP="00DB3816">
      <w:pPr>
        <w:spacing w:line="360" w:lineRule="auto"/>
      </w:pPr>
    </w:p>
    <w:p w:rsidR="00DB3816" w:rsidRDefault="00DB3816" w:rsidP="00DB3816">
      <w:pPr>
        <w:spacing w:line="360" w:lineRule="auto"/>
      </w:pPr>
    </w:p>
    <w:p w:rsidR="00DB3816" w:rsidRDefault="00DB3816" w:rsidP="00DB3816">
      <w:pPr>
        <w:spacing w:line="360" w:lineRule="auto"/>
      </w:pPr>
    </w:p>
    <w:p w:rsidR="00DB3816" w:rsidRDefault="00DB3816" w:rsidP="00DB3816">
      <w:pPr>
        <w:spacing w:line="360" w:lineRule="auto"/>
      </w:pPr>
    </w:p>
    <w:p w:rsidR="00DB3816" w:rsidRPr="00DB3816" w:rsidRDefault="00DB3816" w:rsidP="00DB3816">
      <w:pPr>
        <w:spacing w:line="360" w:lineRule="auto"/>
        <w:rPr>
          <w:color w:val="385623" w:themeColor="accent6" w:themeShade="80"/>
        </w:rPr>
      </w:pPr>
    </w:p>
    <w:p w:rsidR="00DB3816" w:rsidRPr="00DB3816" w:rsidRDefault="00DB3816" w:rsidP="00DB3816">
      <w:pPr>
        <w:spacing w:line="360" w:lineRule="auto"/>
        <w:jc w:val="center"/>
        <w:rPr>
          <w:b/>
          <w:color w:val="385623" w:themeColor="accent6" w:themeShade="80"/>
          <w:sz w:val="46"/>
          <w:szCs w:val="46"/>
        </w:rPr>
      </w:pPr>
      <w:r w:rsidRPr="00DB3816">
        <w:rPr>
          <w:b/>
          <w:color w:val="385623" w:themeColor="accent6" w:themeShade="80"/>
          <w:sz w:val="46"/>
          <w:szCs w:val="46"/>
        </w:rPr>
        <w:t>MINIMÁLNÍ   PREVENTIVNÍ   PROGRAM</w:t>
      </w:r>
    </w:p>
    <w:p w:rsidR="00DB3816" w:rsidRPr="00DB3816" w:rsidRDefault="00DB3816" w:rsidP="00DB3816">
      <w:pPr>
        <w:spacing w:line="360" w:lineRule="auto"/>
        <w:jc w:val="center"/>
        <w:rPr>
          <w:b/>
          <w:color w:val="385623" w:themeColor="accent6" w:themeShade="80"/>
          <w:sz w:val="46"/>
          <w:szCs w:val="46"/>
        </w:rPr>
      </w:pPr>
      <w:r w:rsidRPr="00DB3816">
        <w:rPr>
          <w:b/>
          <w:color w:val="385623" w:themeColor="accent6" w:themeShade="80"/>
          <w:sz w:val="46"/>
          <w:szCs w:val="46"/>
        </w:rPr>
        <w:t>- HODNOCENÍ -</w:t>
      </w:r>
    </w:p>
    <w:p w:rsidR="00DB3816" w:rsidRPr="00DB3816" w:rsidRDefault="00DB3816" w:rsidP="00DB3816">
      <w:pPr>
        <w:spacing w:line="360" w:lineRule="auto"/>
        <w:jc w:val="center"/>
        <w:rPr>
          <w:color w:val="385623" w:themeColor="accent6" w:themeShade="80"/>
          <w:sz w:val="40"/>
          <w:szCs w:val="40"/>
        </w:rPr>
      </w:pPr>
    </w:p>
    <w:p w:rsidR="00DB3816" w:rsidRPr="00DB3816" w:rsidRDefault="00DB3816" w:rsidP="00DB3816">
      <w:pPr>
        <w:spacing w:line="360" w:lineRule="auto"/>
        <w:jc w:val="center"/>
        <w:rPr>
          <w:color w:val="385623" w:themeColor="accent6" w:themeShade="80"/>
          <w:sz w:val="40"/>
          <w:szCs w:val="40"/>
        </w:rPr>
      </w:pPr>
      <w:r w:rsidRPr="00DB3816">
        <w:rPr>
          <w:color w:val="385623" w:themeColor="accent6" w:themeShade="80"/>
          <w:sz w:val="40"/>
          <w:szCs w:val="40"/>
        </w:rPr>
        <w:t xml:space="preserve">ŠKOLNÍ ROK </w:t>
      </w:r>
      <w:proofErr w:type="gramStart"/>
      <w:r w:rsidRPr="00DB3816">
        <w:rPr>
          <w:color w:val="385623" w:themeColor="accent6" w:themeShade="80"/>
          <w:sz w:val="40"/>
          <w:szCs w:val="40"/>
        </w:rPr>
        <w:t>2017 – 2018</w:t>
      </w:r>
      <w:proofErr w:type="gramEnd"/>
    </w:p>
    <w:p w:rsidR="00DB3816" w:rsidRPr="00DB3816" w:rsidRDefault="00DB3816" w:rsidP="00DB3816">
      <w:pPr>
        <w:spacing w:line="360" w:lineRule="auto"/>
        <w:jc w:val="center"/>
        <w:rPr>
          <w:color w:val="385623" w:themeColor="accent6" w:themeShade="80"/>
          <w:sz w:val="40"/>
          <w:szCs w:val="40"/>
        </w:rPr>
      </w:pPr>
    </w:p>
    <w:p w:rsidR="00DB3816" w:rsidRDefault="00DB3816" w:rsidP="00DB3816">
      <w:pPr>
        <w:spacing w:line="360" w:lineRule="auto"/>
        <w:jc w:val="center"/>
        <w:rPr>
          <w:sz w:val="40"/>
          <w:szCs w:val="40"/>
        </w:rPr>
      </w:pPr>
    </w:p>
    <w:p w:rsidR="00DB3816" w:rsidRDefault="00DB3816" w:rsidP="00DB3816">
      <w:pPr>
        <w:spacing w:line="360" w:lineRule="auto"/>
        <w:jc w:val="center"/>
        <w:rPr>
          <w:sz w:val="40"/>
          <w:szCs w:val="40"/>
        </w:rPr>
      </w:pPr>
    </w:p>
    <w:p w:rsidR="00DB3816" w:rsidRDefault="00DB3816" w:rsidP="00DB3816">
      <w:pPr>
        <w:spacing w:line="360" w:lineRule="auto"/>
        <w:jc w:val="center"/>
        <w:rPr>
          <w:sz w:val="40"/>
          <w:szCs w:val="40"/>
        </w:rPr>
      </w:pPr>
    </w:p>
    <w:p w:rsidR="00DB3816" w:rsidRDefault="00DB3816" w:rsidP="00DB3816">
      <w:pPr>
        <w:spacing w:line="360" w:lineRule="auto"/>
        <w:jc w:val="center"/>
        <w:rPr>
          <w:sz w:val="40"/>
          <w:szCs w:val="40"/>
        </w:rPr>
      </w:pPr>
    </w:p>
    <w:p w:rsidR="00DB3816" w:rsidRDefault="00DB3816" w:rsidP="00DB3816">
      <w:pPr>
        <w:spacing w:line="360" w:lineRule="auto"/>
        <w:jc w:val="center"/>
        <w:rPr>
          <w:sz w:val="40"/>
          <w:szCs w:val="40"/>
        </w:rPr>
      </w:pPr>
    </w:p>
    <w:p w:rsidR="00DB3816" w:rsidRDefault="00DB3816" w:rsidP="00DB381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Zpracovala: Mgr. Lenka </w:t>
      </w:r>
      <w:proofErr w:type="spellStart"/>
      <w:r>
        <w:rPr>
          <w:sz w:val="28"/>
          <w:szCs w:val="28"/>
        </w:rPr>
        <w:t>Czehovská</w:t>
      </w:r>
      <w:proofErr w:type="spellEnd"/>
      <w:r>
        <w:rPr>
          <w:sz w:val="28"/>
          <w:szCs w:val="28"/>
        </w:rPr>
        <w:t xml:space="preserve"> </w:t>
      </w:r>
    </w:p>
    <w:p w:rsidR="00DB3816" w:rsidRDefault="00DB3816" w:rsidP="00DB3816">
      <w:pPr>
        <w:spacing w:line="360" w:lineRule="auto"/>
        <w:jc w:val="right"/>
        <w:rPr>
          <w:sz w:val="28"/>
          <w:szCs w:val="28"/>
        </w:rPr>
        <w:sectPr w:rsidR="00DB3816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školní metodik prevence</w:t>
      </w:r>
    </w:p>
    <w:p w:rsidR="00DB3816" w:rsidRPr="00DB3816" w:rsidRDefault="00DB3816" w:rsidP="00DB3816">
      <w:pPr>
        <w:pageBreakBefore/>
        <w:ind w:left="15" w:hanging="360"/>
        <w:rPr>
          <w:rFonts w:cs="Times New Roman"/>
          <w:b/>
          <w:bCs/>
          <w:color w:val="385623" w:themeColor="accent6" w:themeShade="80"/>
        </w:rPr>
      </w:pPr>
      <w:r w:rsidRPr="00DB3816">
        <w:rPr>
          <w:rFonts w:cs="Times New Roman"/>
          <w:b/>
          <w:bCs/>
          <w:color w:val="385623" w:themeColor="accent6" w:themeShade="80"/>
        </w:rPr>
        <w:lastRenderedPageBreak/>
        <w:t>1.</w:t>
      </w:r>
      <w:r w:rsidRPr="00DB3816">
        <w:rPr>
          <w:rFonts w:cs="Times New Roman"/>
          <w:b/>
          <w:bCs/>
          <w:color w:val="385623" w:themeColor="accent6" w:themeShade="80"/>
        </w:rPr>
        <w:tab/>
        <w:t>Úvod</w:t>
      </w:r>
    </w:p>
    <w:p w:rsidR="00DB3816" w:rsidRPr="00AD47BE" w:rsidRDefault="00DB3816" w:rsidP="00DB3816">
      <w:pPr>
        <w:rPr>
          <w:rFonts w:cs="Times New Roman"/>
          <w:b/>
        </w:rPr>
      </w:pPr>
    </w:p>
    <w:p w:rsidR="00DB3816" w:rsidRPr="00AD47BE" w:rsidRDefault="00DB3816" w:rsidP="00DB3816">
      <w:pPr>
        <w:rPr>
          <w:rFonts w:cs="Times New Roman"/>
        </w:rPr>
      </w:pPr>
      <w:r w:rsidRPr="00AD47BE">
        <w:rPr>
          <w:rFonts w:cs="Times New Roman"/>
        </w:rPr>
        <w:t xml:space="preserve">Ve školním roce </w:t>
      </w:r>
      <w:r>
        <w:rPr>
          <w:rFonts w:cs="Times New Roman"/>
        </w:rPr>
        <w:t>2017-2018</w:t>
      </w:r>
      <w:r w:rsidRPr="00AD47BE">
        <w:rPr>
          <w:rFonts w:cs="Times New Roman"/>
        </w:rPr>
        <w:t xml:space="preserve"> nedošlo na naší škole k žádným projevům rizikového chování.</w:t>
      </w:r>
    </w:p>
    <w:p w:rsidR="00DB3816" w:rsidRPr="004519FE" w:rsidRDefault="00DB3816" w:rsidP="00DB3816">
      <w:pPr>
        <w:widowControl/>
        <w:suppressAutoHyphens w:val="0"/>
        <w:autoSpaceDE w:val="0"/>
        <w:autoSpaceDN w:val="0"/>
        <w:rPr>
          <w:rFonts w:eastAsia="Times New Roman" w:cs="Times New Roman"/>
          <w:kern w:val="0"/>
          <w:lang w:eastAsia="cs-CZ" w:bidi="ar-SA"/>
        </w:rPr>
      </w:pPr>
      <w:r w:rsidRPr="004519FE">
        <w:rPr>
          <w:rFonts w:eastAsia="Times New Roman" w:cs="Times New Roman"/>
          <w:kern w:val="0"/>
          <w:lang w:eastAsia="cs-CZ" w:bidi="ar-SA"/>
        </w:rPr>
        <w:t>Škola má zpracovanou směrnici k prevenci rizikového chování, která je východiskem pro zpracování „Minimálního preventivního programu“, jehož součástí je školní program proti šikanování. MPP zpracovává školní metodik prevence ve spolupráci s ostatním</w:t>
      </w:r>
      <w:r>
        <w:rPr>
          <w:rFonts w:eastAsia="Times New Roman" w:cs="Times New Roman"/>
          <w:kern w:val="0"/>
          <w:lang w:eastAsia="cs-CZ" w:bidi="ar-SA"/>
        </w:rPr>
        <w:t xml:space="preserve">i </w:t>
      </w:r>
      <w:proofErr w:type="spellStart"/>
      <w:r>
        <w:rPr>
          <w:rFonts w:eastAsia="Times New Roman" w:cs="Times New Roman"/>
          <w:kern w:val="0"/>
          <w:lang w:eastAsia="cs-CZ" w:bidi="ar-SA"/>
        </w:rPr>
        <w:t>ped</w:t>
      </w:r>
      <w:proofErr w:type="spellEnd"/>
      <w:r>
        <w:rPr>
          <w:rFonts w:eastAsia="Times New Roman" w:cs="Times New Roman"/>
          <w:kern w:val="0"/>
          <w:lang w:eastAsia="cs-CZ" w:bidi="ar-SA"/>
        </w:rPr>
        <w:t xml:space="preserve">. </w:t>
      </w:r>
      <w:r w:rsidRPr="004519FE">
        <w:rPr>
          <w:rFonts w:eastAsia="Times New Roman" w:cs="Times New Roman"/>
          <w:kern w:val="0"/>
          <w:lang w:eastAsia="cs-CZ" w:bidi="ar-SA"/>
        </w:rPr>
        <w:t>pracovníky. Program je vždy na konci školního roku vyhodnocován zmapováním situace ve škole a jeho závěry jsou následně využity v MPP na další školní rok.</w:t>
      </w:r>
    </w:p>
    <w:p w:rsidR="00DB3816" w:rsidRPr="004519FE" w:rsidRDefault="00DB3816" w:rsidP="00DB3816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:rsidR="00DB3816" w:rsidRPr="00AD47BE" w:rsidRDefault="00DB3816" w:rsidP="00DB3816">
      <w:pPr>
        <w:rPr>
          <w:rFonts w:cs="Times New Roman"/>
        </w:rPr>
      </w:pPr>
      <w:r w:rsidRPr="00AD47BE">
        <w:rPr>
          <w:rFonts w:cs="Times New Roman"/>
        </w:rPr>
        <w:t xml:space="preserve">Preventivní tým: Mgr. Lenka </w:t>
      </w:r>
      <w:proofErr w:type="spellStart"/>
      <w:r w:rsidRPr="00AD47BE">
        <w:rPr>
          <w:rFonts w:cs="Times New Roman"/>
        </w:rPr>
        <w:t>Czehovská</w:t>
      </w:r>
      <w:proofErr w:type="spellEnd"/>
      <w:r w:rsidRPr="00AD47BE">
        <w:rPr>
          <w:rFonts w:cs="Times New Roman"/>
        </w:rPr>
        <w:t>, ředitelka školy a školní metodik prevence</w:t>
      </w:r>
    </w:p>
    <w:p w:rsidR="00DB3816" w:rsidRDefault="00DB3816" w:rsidP="00DB3816">
      <w:pPr>
        <w:rPr>
          <w:rFonts w:cs="Times New Roman"/>
        </w:rPr>
      </w:pPr>
      <w:r w:rsidRPr="00AD47BE">
        <w:rPr>
          <w:rFonts w:cs="Times New Roman"/>
          <w:b/>
        </w:rPr>
        <w:t xml:space="preserve">                            </w:t>
      </w:r>
      <w:r w:rsidRPr="00AD47BE">
        <w:rPr>
          <w:rFonts w:cs="Times New Roman"/>
        </w:rPr>
        <w:t>Mgr. Radomíra Špalková, Mgr. Michaela Palečková – třídní učitelky žáků</w:t>
      </w:r>
    </w:p>
    <w:p w:rsidR="00DB3816" w:rsidRPr="00AD47BE" w:rsidRDefault="00DB3816" w:rsidP="00DB3816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Gabriela </w:t>
      </w:r>
      <w:proofErr w:type="spellStart"/>
      <w:r>
        <w:rPr>
          <w:rFonts w:cs="Times New Roman"/>
        </w:rPr>
        <w:t>Sikmundová</w:t>
      </w:r>
      <w:proofErr w:type="spellEnd"/>
      <w:r>
        <w:rPr>
          <w:rFonts w:cs="Times New Roman"/>
        </w:rPr>
        <w:t>, Pavla Čížová – za mateřskou školu</w:t>
      </w:r>
    </w:p>
    <w:p w:rsidR="00DB3816" w:rsidRPr="00AD47BE" w:rsidRDefault="00DB3816" w:rsidP="00DB3816">
      <w:pPr>
        <w:rPr>
          <w:rFonts w:cs="Times New Roman"/>
        </w:rPr>
      </w:pPr>
    </w:p>
    <w:p w:rsidR="00DB3816" w:rsidRPr="00AD47BE" w:rsidRDefault="00DB3816" w:rsidP="00DB3816">
      <w:pPr>
        <w:rPr>
          <w:rFonts w:cs="Times New Roman"/>
        </w:rPr>
      </w:pPr>
      <w:r w:rsidRPr="00AD47BE">
        <w:rPr>
          <w:rFonts w:cs="Times New Roman"/>
        </w:rPr>
        <w:t>Rodiče žáků se účastnili schůzek rodičů, na kterých byli informováni o prospěchu a chování dítěte. V jejich průběhu jsme neřešili žádné závažné problémy týkající se chování žáků.</w:t>
      </w:r>
    </w:p>
    <w:p w:rsidR="00DB3816" w:rsidRPr="00AD47BE" w:rsidRDefault="00DB3816" w:rsidP="00DB3816">
      <w:pPr>
        <w:rPr>
          <w:rFonts w:cs="Times New Roman"/>
        </w:rPr>
      </w:pPr>
      <w:r w:rsidRPr="00AD47BE">
        <w:rPr>
          <w:rFonts w:cs="Times New Roman"/>
        </w:rPr>
        <w:t>Preventivní témata byla nejčastěji frekventována v následujících předmětech:</w:t>
      </w:r>
    </w:p>
    <w:p w:rsidR="00DB3816" w:rsidRPr="00AD47BE" w:rsidRDefault="00DB3816" w:rsidP="00DB3816">
      <w:pPr>
        <w:rPr>
          <w:rFonts w:cs="Times New Roman"/>
        </w:rPr>
      </w:pPr>
      <w:r w:rsidRPr="00AD47BE">
        <w:rPr>
          <w:rFonts w:cs="Times New Roman"/>
        </w:rPr>
        <w:t>Přírodověda</w:t>
      </w:r>
    </w:p>
    <w:p w:rsidR="00DB3816" w:rsidRPr="00AD47BE" w:rsidRDefault="00DB3816" w:rsidP="00DB3816">
      <w:pPr>
        <w:rPr>
          <w:rFonts w:cs="Times New Roman"/>
        </w:rPr>
      </w:pPr>
      <w:r w:rsidRPr="00AD47BE">
        <w:rPr>
          <w:rFonts w:cs="Times New Roman"/>
        </w:rPr>
        <w:t>Prvouka</w:t>
      </w:r>
    </w:p>
    <w:p w:rsidR="00DB3816" w:rsidRPr="00AD47BE" w:rsidRDefault="00DB3816" w:rsidP="00DB3816">
      <w:pPr>
        <w:rPr>
          <w:rFonts w:cs="Times New Roman"/>
        </w:rPr>
      </w:pPr>
      <w:r w:rsidRPr="00AD47BE">
        <w:rPr>
          <w:rFonts w:cs="Times New Roman"/>
        </w:rPr>
        <w:t>Vlastivěda</w:t>
      </w:r>
    </w:p>
    <w:p w:rsidR="00DB3816" w:rsidRPr="00AD47BE" w:rsidRDefault="00DB3816" w:rsidP="00DB3816">
      <w:pPr>
        <w:rPr>
          <w:rFonts w:cs="Times New Roman"/>
        </w:rPr>
      </w:pPr>
      <w:r w:rsidRPr="00AD47BE">
        <w:rPr>
          <w:rFonts w:cs="Times New Roman"/>
        </w:rPr>
        <w:t>Český jazyk</w:t>
      </w:r>
    </w:p>
    <w:p w:rsidR="00DB3816" w:rsidRPr="00AD47BE" w:rsidRDefault="00DB3816" w:rsidP="00DB3816">
      <w:pPr>
        <w:rPr>
          <w:rFonts w:cs="Times New Roman"/>
        </w:rPr>
      </w:pPr>
      <w:r w:rsidRPr="00AD47BE">
        <w:rPr>
          <w:rFonts w:cs="Times New Roman"/>
        </w:rPr>
        <w:t xml:space="preserve">Výtvarná výchova </w:t>
      </w:r>
    </w:p>
    <w:p w:rsidR="00DB3816" w:rsidRPr="00AD47BE" w:rsidRDefault="00DB3816" w:rsidP="00DB3816">
      <w:pPr>
        <w:rPr>
          <w:rFonts w:cs="Times New Roman"/>
        </w:rPr>
      </w:pPr>
      <w:r w:rsidRPr="00AD47BE">
        <w:rPr>
          <w:rFonts w:cs="Times New Roman"/>
        </w:rPr>
        <w:t>Tělesná výchova</w:t>
      </w:r>
    </w:p>
    <w:p w:rsidR="00DB3816" w:rsidRPr="00AD47BE" w:rsidRDefault="00DB3816" w:rsidP="00DB3816">
      <w:pPr>
        <w:rPr>
          <w:rFonts w:cs="Times New Roman"/>
        </w:rPr>
      </w:pPr>
      <w:r w:rsidRPr="00AD47BE">
        <w:rPr>
          <w:rFonts w:cs="Times New Roman"/>
        </w:rPr>
        <w:t>Pracovní činnosti</w:t>
      </w:r>
    </w:p>
    <w:p w:rsidR="00DB3816" w:rsidRPr="00AD47BE" w:rsidRDefault="00DB3816" w:rsidP="00DB3816">
      <w:pPr>
        <w:rPr>
          <w:rFonts w:cs="Times New Roman"/>
        </w:rPr>
      </w:pPr>
    </w:p>
    <w:p w:rsidR="00DB3816" w:rsidRDefault="00DB3816" w:rsidP="00DB3816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4519FE">
        <w:rPr>
          <w:rFonts w:eastAsiaTheme="minorHAnsi" w:cs="Times New Roman"/>
          <w:kern w:val="0"/>
          <w:lang w:eastAsia="en-US" w:bidi="ar-SA"/>
        </w:rPr>
        <w:t>Cílem našeho preventivního p</w:t>
      </w:r>
      <w:r w:rsidRPr="00AD47BE">
        <w:rPr>
          <w:rFonts w:eastAsiaTheme="minorHAnsi" w:cs="Times New Roman"/>
          <w:kern w:val="0"/>
          <w:lang w:eastAsia="en-US" w:bidi="ar-SA"/>
        </w:rPr>
        <w:t>rogramu bylo</w:t>
      </w:r>
      <w:r w:rsidRPr="004519FE">
        <w:rPr>
          <w:rFonts w:eastAsiaTheme="minorHAnsi" w:cs="Times New Roman"/>
          <w:kern w:val="0"/>
          <w:lang w:eastAsia="en-US" w:bidi="ar-SA"/>
        </w:rPr>
        <w:t xml:space="preserve"> pokračovat ve škole v dlouhodobé, komplexní prevenci, do kte</w:t>
      </w:r>
      <w:r w:rsidRPr="00AD47BE">
        <w:rPr>
          <w:rFonts w:eastAsiaTheme="minorHAnsi" w:cs="Times New Roman"/>
          <w:kern w:val="0"/>
          <w:lang w:eastAsia="en-US" w:bidi="ar-SA"/>
        </w:rPr>
        <w:t>ré je</w:t>
      </w:r>
      <w:r w:rsidRPr="004519FE">
        <w:rPr>
          <w:rFonts w:eastAsiaTheme="minorHAnsi" w:cs="Times New Roman"/>
          <w:kern w:val="0"/>
          <w:lang w:eastAsia="en-US" w:bidi="ar-SA"/>
        </w:rPr>
        <w:t xml:space="preserve"> zahrnuto vše důležité, co je v současné době škole k dispozici a vše, co již bylo s úspěchem vyzkoušeno. Důraz </w:t>
      </w:r>
      <w:r w:rsidRPr="00AD47BE">
        <w:rPr>
          <w:rFonts w:eastAsiaTheme="minorHAnsi" w:cs="Times New Roman"/>
          <w:kern w:val="0"/>
          <w:lang w:eastAsia="en-US" w:bidi="ar-SA"/>
        </w:rPr>
        <w:t>byl kladen zejména</w:t>
      </w:r>
      <w:r w:rsidRPr="004519FE">
        <w:rPr>
          <w:rFonts w:eastAsiaTheme="minorHAnsi" w:cs="Times New Roman"/>
          <w:kern w:val="0"/>
          <w:lang w:eastAsia="en-US" w:bidi="ar-SA"/>
        </w:rPr>
        <w:t xml:space="preserve"> na </w:t>
      </w:r>
      <w:r w:rsidRPr="00AD47BE">
        <w:rPr>
          <w:rFonts w:eastAsiaTheme="minorHAnsi" w:cs="Times New Roman"/>
          <w:kern w:val="0"/>
          <w:lang w:eastAsia="en-US" w:bidi="ar-SA"/>
        </w:rPr>
        <w:t xml:space="preserve">předcházení projevům rizikového chování a </w:t>
      </w:r>
      <w:r w:rsidRPr="004519FE">
        <w:rPr>
          <w:rFonts w:eastAsiaTheme="minorHAnsi" w:cs="Times New Roman"/>
          <w:kern w:val="0"/>
          <w:lang w:eastAsia="en-US" w:bidi="ar-SA"/>
        </w:rPr>
        <w:t xml:space="preserve">informovanost žáků </w:t>
      </w:r>
      <w:r w:rsidRPr="00AD47BE">
        <w:rPr>
          <w:rFonts w:eastAsiaTheme="minorHAnsi" w:cs="Times New Roman"/>
          <w:kern w:val="0"/>
          <w:lang w:eastAsia="en-US" w:bidi="ar-SA"/>
        </w:rPr>
        <w:t xml:space="preserve">o zdravém životním stylu </w:t>
      </w:r>
      <w:r w:rsidRPr="004519FE">
        <w:rPr>
          <w:rFonts w:eastAsiaTheme="minorHAnsi" w:cs="Times New Roman"/>
          <w:kern w:val="0"/>
          <w:lang w:eastAsia="en-US" w:bidi="ar-SA"/>
        </w:rPr>
        <w:t xml:space="preserve">a dále na širokou nabídku aktivit </w:t>
      </w:r>
      <w:r w:rsidRPr="00AD47BE">
        <w:rPr>
          <w:rFonts w:eastAsiaTheme="minorHAnsi" w:cs="Times New Roman"/>
          <w:kern w:val="0"/>
          <w:lang w:eastAsia="en-US" w:bidi="ar-SA"/>
        </w:rPr>
        <w:t xml:space="preserve">trávení volného času </w:t>
      </w:r>
      <w:r w:rsidRPr="004519FE">
        <w:rPr>
          <w:rFonts w:eastAsiaTheme="minorHAnsi" w:cs="Times New Roman"/>
          <w:kern w:val="0"/>
          <w:lang w:eastAsia="en-US" w:bidi="ar-SA"/>
        </w:rPr>
        <w:t xml:space="preserve">podle možností školy. </w:t>
      </w:r>
    </w:p>
    <w:p w:rsidR="00DB3816" w:rsidRDefault="00DB3816" w:rsidP="00DB3816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:rsidR="00DB3816" w:rsidRPr="00DB3816" w:rsidRDefault="00DB3816" w:rsidP="00DB3816">
      <w:pPr>
        <w:widowControl/>
        <w:suppressAutoHyphens w:val="0"/>
        <w:rPr>
          <w:rFonts w:eastAsiaTheme="minorHAnsi" w:cs="Times New Roman"/>
          <w:color w:val="385623" w:themeColor="accent6" w:themeShade="80"/>
          <w:kern w:val="0"/>
          <w:lang w:eastAsia="en-US" w:bidi="ar-SA"/>
        </w:rPr>
      </w:pPr>
      <w:r w:rsidRPr="00DB3816">
        <w:rPr>
          <w:rFonts w:cs="Times New Roman"/>
          <w:b/>
          <w:bCs/>
          <w:color w:val="385623" w:themeColor="accent6" w:themeShade="80"/>
        </w:rPr>
        <w:t>2.</w:t>
      </w:r>
      <w:r w:rsidRPr="00DB3816">
        <w:rPr>
          <w:rFonts w:cs="Times New Roman"/>
          <w:b/>
          <w:bCs/>
          <w:color w:val="385623" w:themeColor="accent6" w:themeShade="80"/>
        </w:rPr>
        <w:tab/>
        <w:t>Výskyt rizikového chování u žáků</w:t>
      </w:r>
    </w:p>
    <w:p w:rsidR="00DB3816" w:rsidRPr="00AD47BE" w:rsidRDefault="00DB3816" w:rsidP="00DB3816">
      <w:pPr>
        <w:rPr>
          <w:rFonts w:cs="Times New Roman"/>
        </w:rPr>
      </w:pPr>
    </w:p>
    <w:p w:rsidR="00DB3816" w:rsidRDefault="00DB3816" w:rsidP="00DB3816">
      <w:pPr>
        <w:numPr>
          <w:ilvl w:val="0"/>
          <w:numId w:val="1"/>
        </w:numPr>
        <w:rPr>
          <w:rFonts w:cs="Times New Roman"/>
        </w:rPr>
      </w:pPr>
      <w:r w:rsidRPr="00AD47BE">
        <w:rPr>
          <w:rFonts w:cs="Times New Roman"/>
        </w:rPr>
        <w:t>Návykové látky se ve škole neobjevily. Na základě pozorování a rozhovorů s</w:t>
      </w:r>
      <w:r>
        <w:rPr>
          <w:rFonts w:cs="Times New Roman"/>
        </w:rPr>
        <w:t>e žáky se s nimi zatím nesetkali</w:t>
      </w:r>
      <w:r w:rsidRPr="00AD47BE">
        <w:rPr>
          <w:rFonts w:cs="Times New Roman"/>
        </w:rPr>
        <w:t>.</w:t>
      </w:r>
    </w:p>
    <w:p w:rsidR="00DB3816" w:rsidRDefault="00DB3816" w:rsidP="00DB3816">
      <w:pPr>
        <w:numPr>
          <w:ilvl w:val="0"/>
          <w:numId w:val="1"/>
        </w:numPr>
        <w:rPr>
          <w:rFonts w:cs="Times New Roman"/>
        </w:rPr>
      </w:pPr>
      <w:r w:rsidRPr="00AD47BE">
        <w:rPr>
          <w:rFonts w:cs="Times New Roman"/>
        </w:rPr>
        <w:t>Výjimk</w:t>
      </w:r>
      <w:r>
        <w:rPr>
          <w:rFonts w:cs="Times New Roman"/>
        </w:rPr>
        <w:t>u tvoří alkohol a cigarety. Žáci se s nimi setkali</w:t>
      </w:r>
      <w:r w:rsidRPr="00AD47BE">
        <w:rPr>
          <w:rFonts w:cs="Times New Roman"/>
        </w:rPr>
        <w:t xml:space="preserve">, nicméně nikoli aktivně. Jsou informování o škodlivosti užívání těchto látek. </w:t>
      </w:r>
    </w:p>
    <w:p w:rsidR="00DB3816" w:rsidRDefault="00DB3816" w:rsidP="00DB3816">
      <w:pPr>
        <w:numPr>
          <w:ilvl w:val="0"/>
          <w:numId w:val="1"/>
        </w:numPr>
        <w:rPr>
          <w:rFonts w:cs="Times New Roman"/>
        </w:rPr>
      </w:pPr>
      <w:r w:rsidRPr="00AD47BE">
        <w:rPr>
          <w:rFonts w:cs="Times New Roman"/>
        </w:rPr>
        <w:t>Záškoláctví řešeno také nebyl</w:t>
      </w:r>
      <w:r>
        <w:rPr>
          <w:rFonts w:cs="Times New Roman"/>
        </w:rPr>
        <w:t>o. Veškeré zameškané hodiny měli žáci</w:t>
      </w:r>
      <w:r w:rsidRPr="00AD47BE">
        <w:rPr>
          <w:rFonts w:cs="Times New Roman"/>
        </w:rPr>
        <w:t xml:space="preserve"> řádně omluveny.</w:t>
      </w:r>
    </w:p>
    <w:p w:rsidR="00DB3816" w:rsidRPr="00AD47BE" w:rsidRDefault="00DB3816" w:rsidP="00DB3816">
      <w:pPr>
        <w:numPr>
          <w:ilvl w:val="0"/>
          <w:numId w:val="1"/>
        </w:numPr>
        <w:rPr>
          <w:rFonts w:cs="Times New Roman"/>
        </w:rPr>
      </w:pPr>
      <w:r w:rsidRPr="00AD47BE">
        <w:rPr>
          <w:rFonts w:cs="Times New Roman"/>
        </w:rPr>
        <w:t>Problematika šikany byla ve škole řešena také pouze v teoretické rovině. Žádný z konfliktů mezi žáky známky šikany nenesl. Jednalo se pouze o drobné neshody, které byly bezprostředně řešeny.</w:t>
      </w:r>
    </w:p>
    <w:p w:rsidR="00DB3816" w:rsidRPr="00AD47BE" w:rsidRDefault="00DB3816" w:rsidP="00DB3816">
      <w:pPr>
        <w:rPr>
          <w:rFonts w:cs="Times New Roman"/>
        </w:rPr>
      </w:pPr>
    </w:p>
    <w:p w:rsidR="00DB3816" w:rsidRPr="00DB3816" w:rsidRDefault="00DB3816" w:rsidP="00DB3816">
      <w:pPr>
        <w:tabs>
          <w:tab w:val="left" w:pos="360"/>
        </w:tabs>
        <w:rPr>
          <w:rFonts w:cs="Times New Roman"/>
          <w:b/>
          <w:color w:val="385623" w:themeColor="accent6" w:themeShade="80"/>
        </w:rPr>
      </w:pPr>
      <w:r w:rsidRPr="00DB3816">
        <w:rPr>
          <w:rFonts w:cs="Times New Roman"/>
          <w:b/>
          <w:color w:val="385623" w:themeColor="accent6" w:themeShade="80"/>
        </w:rPr>
        <w:t>3.</w:t>
      </w:r>
      <w:r w:rsidRPr="00DB3816">
        <w:rPr>
          <w:rFonts w:cs="Times New Roman"/>
          <w:b/>
          <w:color w:val="385623" w:themeColor="accent6" w:themeShade="80"/>
        </w:rPr>
        <w:tab/>
      </w:r>
      <w:r w:rsidRPr="00DB3816">
        <w:rPr>
          <w:rFonts w:cs="Times New Roman"/>
          <w:b/>
          <w:color w:val="385623" w:themeColor="accent6" w:themeShade="80"/>
        </w:rPr>
        <w:tab/>
        <w:t>Spolupráce s odborníky a dalšími organizacemi</w:t>
      </w:r>
    </w:p>
    <w:p w:rsidR="00DB3816" w:rsidRDefault="00DB3816" w:rsidP="00DB3816">
      <w:pPr>
        <w:numPr>
          <w:ilvl w:val="0"/>
          <w:numId w:val="2"/>
        </w:numPr>
        <w:rPr>
          <w:rFonts w:cs="Times New Roman"/>
        </w:rPr>
      </w:pPr>
      <w:r w:rsidRPr="00BE716F">
        <w:rPr>
          <w:rFonts w:cs="Times New Roman"/>
          <w:b/>
        </w:rPr>
        <w:t>Pedagogicko-psychologická poradna</w:t>
      </w:r>
      <w:r w:rsidRPr="00AD47BE">
        <w:rPr>
          <w:rFonts w:cs="Times New Roman"/>
        </w:rPr>
        <w:t>, Znojmo – vzdělávání pedagogů, konzultační pomoc</w:t>
      </w:r>
    </w:p>
    <w:p w:rsidR="00DB3816" w:rsidRPr="00AD47BE" w:rsidRDefault="00DB3816" w:rsidP="00DB3816">
      <w:pPr>
        <w:numPr>
          <w:ilvl w:val="0"/>
          <w:numId w:val="2"/>
        </w:numPr>
        <w:rPr>
          <w:rFonts w:cs="Times New Roman"/>
        </w:rPr>
      </w:pPr>
      <w:r w:rsidRPr="00BE716F">
        <w:rPr>
          <w:rFonts w:cs="Times New Roman"/>
          <w:b/>
        </w:rPr>
        <w:t>SPC Brno</w:t>
      </w:r>
      <w:r>
        <w:rPr>
          <w:rFonts w:cs="Times New Roman"/>
        </w:rPr>
        <w:t xml:space="preserve"> – supervize integrovaných žáků</w:t>
      </w:r>
    </w:p>
    <w:p w:rsidR="00DB3816" w:rsidRPr="00AD47BE" w:rsidRDefault="00DB3816" w:rsidP="00DB3816">
      <w:pPr>
        <w:numPr>
          <w:ilvl w:val="0"/>
          <w:numId w:val="2"/>
        </w:numPr>
        <w:rPr>
          <w:rFonts w:cs="Times New Roman"/>
        </w:rPr>
      </w:pPr>
      <w:r w:rsidRPr="00BE716F">
        <w:rPr>
          <w:rFonts w:cs="Times New Roman"/>
          <w:b/>
        </w:rPr>
        <w:t>Základní škola Želetice</w:t>
      </w:r>
      <w:r w:rsidRPr="00AD47BE">
        <w:rPr>
          <w:rFonts w:cs="Times New Roman"/>
        </w:rPr>
        <w:t xml:space="preserve"> –  informace pro žáky, kteří přecházejí na druhý stupeň</w:t>
      </w:r>
    </w:p>
    <w:p w:rsidR="00DB3816" w:rsidRPr="00AD47BE" w:rsidRDefault="00DB3816" w:rsidP="00DB3816">
      <w:pPr>
        <w:numPr>
          <w:ilvl w:val="0"/>
          <w:numId w:val="2"/>
        </w:numPr>
        <w:rPr>
          <w:rFonts w:cs="Times New Roman"/>
        </w:rPr>
      </w:pPr>
      <w:r w:rsidRPr="00BE716F">
        <w:rPr>
          <w:rFonts w:cs="Times New Roman"/>
          <w:b/>
        </w:rPr>
        <w:t>Mateřská škola</w:t>
      </w:r>
      <w:r w:rsidRPr="00AD47BE">
        <w:rPr>
          <w:rFonts w:cs="Times New Roman"/>
        </w:rPr>
        <w:t>, Horní Dunajovice – společné akce</w:t>
      </w:r>
    </w:p>
    <w:p w:rsidR="00DB3816" w:rsidRDefault="00DB3816" w:rsidP="00DB3816">
      <w:pPr>
        <w:numPr>
          <w:ilvl w:val="0"/>
          <w:numId w:val="2"/>
        </w:numPr>
        <w:rPr>
          <w:rFonts w:cs="Times New Roman"/>
        </w:rPr>
      </w:pPr>
      <w:r w:rsidRPr="00AD47BE">
        <w:rPr>
          <w:rFonts w:cs="Times New Roman"/>
        </w:rPr>
        <w:t>Spolupráce s ostatními málotřídními školami – turnaje, konzultace, projekty</w:t>
      </w:r>
    </w:p>
    <w:p w:rsidR="00DB3816" w:rsidRDefault="00DB3816" w:rsidP="00DB3816">
      <w:pPr>
        <w:pStyle w:val="Odstavecseseznamem"/>
        <w:numPr>
          <w:ilvl w:val="0"/>
          <w:numId w:val="2"/>
        </w:numPr>
        <w:autoSpaceDE w:val="0"/>
        <w:autoSpaceDN w:val="0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b/>
          <w:lang w:eastAsia="cs-CZ"/>
        </w:rPr>
        <w:t>SVČ Miroslav</w:t>
      </w:r>
      <w:r w:rsidRPr="00AD47BE">
        <w:rPr>
          <w:rFonts w:eastAsia="Times New Roman" w:cs="Times New Roman"/>
          <w:lang w:eastAsia="cs-CZ"/>
        </w:rPr>
        <w:t xml:space="preserve"> – organizace zájmových kroužků, příměstský tábor</w:t>
      </w:r>
    </w:p>
    <w:p w:rsidR="00DB3816" w:rsidRDefault="00DB3816" w:rsidP="00DB3816">
      <w:pPr>
        <w:pStyle w:val="Odstavecseseznamem"/>
        <w:numPr>
          <w:ilvl w:val="0"/>
          <w:numId w:val="2"/>
        </w:numPr>
        <w:autoSpaceDE w:val="0"/>
        <w:autoSpaceDN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SVČ Znojmo </w:t>
      </w:r>
      <w:r>
        <w:rPr>
          <w:rFonts w:eastAsia="Times New Roman" w:cs="Times New Roman"/>
          <w:lang w:eastAsia="cs-CZ"/>
        </w:rPr>
        <w:t>– komplexní preventivní program</w:t>
      </w:r>
    </w:p>
    <w:p w:rsidR="00DB3816" w:rsidRPr="00AD47BE" w:rsidRDefault="00DB3816" w:rsidP="00DB3816">
      <w:pPr>
        <w:pStyle w:val="Odstavecseseznamem"/>
        <w:numPr>
          <w:ilvl w:val="0"/>
          <w:numId w:val="2"/>
        </w:numPr>
        <w:autoSpaceDE w:val="0"/>
        <w:autoSpaceDN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lastRenderedPageBreak/>
        <w:t>Městská policie Znojmo</w:t>
      </w:r>
    </w:p>
    <w:p w:rsidR="00DB3816" w:rsidRPr="00AD47BE" w:rsidRDefault="00DB3816" w:rsidP="00DB3816">
      <w:pPr>
        <w:pStyle w:val="Odstavecseseznamem"/>
        <w:numPr>
          <w:ilvl w:val="0"/>
          <w:numId w:val="2"/>
        </w:numPr>
        <w:autoSpaceDE w:val="0"/>
        <w:autoSpaceDN w:val="0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b/>
          <w:lang w:eastAsia="cs-CZ"/>
        </w:rPr>
        <w:t>ZUŠ Miroslav</w:t>
      </w:r>
      <w:r w:rsidRPr="00AD47BE">
        <w:rPr>
          <w:rFonts w:eastAsia="Times New Roman" w:cs="Times New Roman"/>
          <w:lang w:eastAsia="cs-CZ"/>
        </w:rPr>
        <w:t xml:space="preserve"> – vyučování hry na flétnu a klávesy, hudební nauka</w:t>
      </w:r>
    </w:p>
    <w:p w:rsidR="00DB3816" w:rsidRPr="00AD47BE" w:rsidRDefault="00DB3816" w:rsidP="00DB3816">
      <w:pPr>
        <w:pStyle w:val="Odstavecseseznamem"/>
        <w:numPr>
          <w:ilvl w:val="0"/>
          <w:numId w:val="2"/>
        </w:numPr>
        <w:autoSpaceDE w:val="0"/>
        <w:autoSpaceDN w:val="0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b/>
          <w:lang w:eastAsia="cs-CZ"/>
        </w:rPr>
        <w:t>Myslivecké sdružení</w:t>
      </w:r>
      <w:r w:rsidRPr="00AD47BE">
        <w:rPr>
          <w:rFonts w:eastAsia="Times New Roman" w:cs="Times New Roman"/>
          <w:lang w:eastAsia="cs-CZ"/>
        </w:rPr>
        <w:t xml:space="preserve"> nám přispívá každoro</w:t>
      </w:r>
      <w:r>
        <w:rPr>
          <w:rFonts w:eastAsia="Times New Roman" w:cs="Times New Roman"/>
          <w:lang w:eastAsia="cs-CZ"/>
        </w:rPr>
        <w:t>čně finančním sponzorským darem</w:t>
      </w:r>
    </w:p>
    <w:p w:rsidR="00DB3816" w:rsidRDefault="00DB3816" w:rsidP="00DB3816">
      <w:pPr>
        <w:pStyle w:val="Odstavecseseznamem"/>
        <w:numPr>
          <w:ilvl w:val="0"/>
          <w:numId w:val="2"/>
        </w:numPr>
        <w:autoSpaceDE w:val="0"/>
        <w:autoSpaceDN w:val="0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b/>
          <w:lang w:eastAsia="cs-CZ"/>
        </w:rPr>
        <w:t>Hasiči, Sokol</w:t>
      </w:r>
      <w:r w:rsidRPr="00AD47BE">
        <w:rPr>
          <w:rFonts w:eastAsia="Times New Roman" w:cs="Times New Roman"/>
          <w:lang w:eastAsia="cs-CZ"/>
        </w:rPr>
        <w:t xml:space="preserve"> – drobné příspěvky na karneval, pomoc při organizaci „Dne dětí“</w:t>
      </w:r>
    </w:p>
    <w:p w:rsidR="00DB3816" w:rsidRPr="00AD47BE" w:rsidRDefault="00DB3816" w:rsidP="00DB3816">
      <w:pPr>
        <w:pStyle w:val="Odstavecseseznamem"/>
        <w:autoSpaceDE w:val="0"/>
        <w:autoSpaceDN w:val="0"/>
        <w:rPr>
          <w:rFonts w:eastAsia="Times New Roman" w:cs="Times New Roman"/>
          <w:lang w:eastAsia="cs-CZ"/>
        </w:rPr>
      </w:pPr>
    </w:p>
    <w:p w:rsidR="00DB3816" w:rsidRPr="00AD47BE" w:rsidRDefault="00DB3816" w:rsidP="00DB3816">
      <w:pPr>
        <w:rPr>
          <w:rFonts w:cs="Times New Roman"/>
        </w:rPr>
      </w:pPr>
    </w:p>
    <w:p w:rsidR="00DB3816" w:rsidRPr="00DB3816" w:rsidRDefault="00DB3816" w:rsidP="00DB3816">
      <w:pPr>
        <w:rPr>
          <w:rFonts w:cs="Times New Roman"/>
          <w:b/>
          <w:bCs/>
          <w:color w:val="385623" w:themeColor="accent6" w:themeShade="80"/>
        </w:rPr>
      </w:pPr>
      <w:r w:rsidRPr="00DB3816">
        <w:rPr>
          <w:rFonts w:cs="Times New Roman"/>
          <w:b/>
          <w:bCs/>
          <w:color w:val="385623" w:themeColor="accent6" w:themeShade="80"/>
        </w:rPr>
        <w:t>4.</w:t>
      </w:r>
      <w:r w:rsidRPr="00DB3816">
        <w:rPr>
          <w:rFonts w:cs="Times New Roman"/>
          <w:b/>
          <w:bCs/>
          <w:color w:val="385623" w:themeColor="accent6" w:themeShade="80"/>
        </w:rPr>
        <w:tab/>
        <w:t>Zájmové kroužky navštěvované žáky</w:t>
      </w:r>
    </w:p>
    <w:p w:rsidR="00DB3816" w:rsidRPr="00AD47BE" w:rsidRDefault="00DB3816" w:rsidP="00DB3816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Sportovní kroužek </w:t>
      </w:r>
    </w:p>
    <w:p w:rsidR="00DB3816" w:rsidRDefault="00DB3816" w:rsidP="00DB3816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Taneční kroužek</w:t>
      </w:r>
    </w:p>
    <w:p w:rsidR="00DB3816" w:rsidRPr="00AD47BE" w:rsidRDefault="00DB3816" w:rsidP="00DB3816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Kroužek němčiny</w:t>
      </w:r>
    </w:p>
    <w:p w:rsidR="00DB3816" w:rsidRDefault="00DB3816" w:rsidP="00DB3816">
      <w:pPr>
        <w:numPr>
          <w:ilvl w:val="0"/>
          <w:numId w:val="3"/>
        </w:numPr>
        <w:rPr>
          <w:rFonts w:cs="Times New Roman"/>
        </w:rPr>
      </w:pPr>
      <w:r w:rsidRPr="00AD47BE">
        <w:rPr>
          <w:rFonts w:cs="Times New Roman"/>
        </w:rPr>
        <w:t>Hra na klávesy a flétnu</w:t>
      </w:r>
    </w:p>
    <w:p w:rsidR="00DB3816" w:rsidRPr="00AD47BE" w:rsidRDefault="00DB3816" w:rsidP="00DB3816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Náboženství</w:t>
      </w:r>
    </w:p>
    <w:p w:rsidR="00DB3816" w:rsidRPr="00AD47BE" w:rsidRDefault="00DB3816" w:rsidP="00DB3816">
      <w:pPr>
        <w:rPr>
          <w:rFonts w:cs="Times New Roman"/>
        </w:rPr>
      </w:pPr>
    </w:p>
    <w:p w:rsidR="00DB3816" w:rsidRPr="00AD47BE" w:rsidRDefault="00DB3816" w:rsidP="00DB3816">
      <w:pPr>
        <w:rPr>
          <w:rFonts w:cs="Times New Roman"/>
          <w:b/>
          <w:bCs/>
        </w:rPr>
      </w:pPr>
    </w:p>
    <w:p w:rsidR="00DB3816" w:rsidRPr="00DB3816" w:rsidRDefault="00DB3816" w:rsidP="00DB3816">
      <w:pPr>
        <w:rPr>
          <w:rFonts w:cs="Times New Roman"/>
          <w:b/>
          <w:bCs/>
          <w:color w:val="385623" w:themeColor="accent6" w:themeShade="80"/>
        </w:rPr>
      </w:pPr>
      <w:r w:rsidRPr="00DB3816">
        <w:rPr>
          <w:rFonts w:cs="Times New Roman"/>
          <w:b/>
          <w:bCs/>
          <w:color w:val="385623" w:themeColor="accent6" w:themeShade="80"/>
        </w:rPr>
        <w:t>5.</w:t>
      </w:r>
      <w:r w:rsidRPr="00DB3816">
        <w:rPr>
          <w:rFonts w:cs="Times New Roman"/>
          <w:b/>
          <w:bCs/>
          <w:color w:val="385623" w:themeColor="accent6" w:themeShade="80"/>
        </w:rPr>
        <w:tab/>
        <w:t>Akce realizované ve školním roce 201</w:t>
      </w:r>
      <w:r>
        <w:rPr>
          <w:rFonts w:cs="Times New Roman"/>
          <w:b/>
          <w:bCs/>
          <w:color w:val="385623" w:themeColor="accent6" w:themeShade="80"/>
        </w:rPr>
        <w:t>7</w:t>
      </w:r>
      <w:r w:rsidRPr="00DB3816">
        <w:rPr>
          <w:rFonts w:cs="Times New Roman"/>
          <w:b/>
          <w:bCs/>
          <w:color w:val="385623" w:themeColor="accent6" w:themeShade="80"/>
        </w:rPr>
        <w:t>-201</w:t>
      </w:r>
      <w:r>
        <w:rPr>
          <w:rFonts w:cs="Times New Roman"/>
          <w:b/>
          <w:bCs/>
          <w:color w:val="385623" w:themeColor="accent6" w:themeShade="80"/>
        </w:rPr>
        <w:t>8</w:t>
      </w:r>
    </w:p>
    <w:p w:rsidR="00DB3816" w:rsidRDefault="00DB3816" w:rsidP="00DB3816">
      <w:pPr>
        <w:autoSpaceDE w:val="0"/>
        <w:autoSpaceDN w:val="0"/>
        <w:rPr>
          <w:rFonts w:eastAsia="Times New Roman" w:cs="Times New Roman"/>
          <w:b/>
          <w:i/>
          <w:lang w:eastAsia="cs-CZ"/>
        </w:rPr>
      </w:pPr>
    </w:p>
    <w:p w:rsidR="00DB3816" w:rsidRPr="00DB3816" w:rsidRDefault="00DB3816" w:rsidP="00DB3816">
      <w:pPr>
        <w:autoSpaceDE w:val="0"/>
        <w:autoSpaceDN w:val="0"/>
        <w:rPr>
          <w:rFonts w:eastAsia="Times New Roman" w:cs="Times New Roman"/>
          <w:b/>
          <w:i/>
          <w:color w:val="385623" w:themeColor="accent6" w:themeShade="80"/>
          <w:lang w:eastAsia="cs-CZ"/>
        </w:rPr>
      </w:pPr>
      <w:r w:rsidRPr="00DB3816">
        <w:rPr>
          <w:rFonts w:eastAsia="Times New Roman" w:cs="Times New Roman"/>
          <w:b/>
          <w:i/>
          <w:color w:val="385623" w:themeColor="accent6" w:themeShade="80"/>
          <w:lang w:eastAsia="cs-CZ"/>
        </w:rPr>
        <w:t>Základní škola</w:t>
      </w:r>
    </w:p>
    <w:p w:rsidR="00DB3816" w:rsidRDefault="00DB3816" w:rsidP="00DB3816">
      <w:pPr>
        <w:rPr>
          <w:rFonts w:cs="Times New Roman"/>
        </w:rPr>
      </w:pPr>
    </w:p>
    <w:p w:rsidR="00DB3816" w:rsidRDefault="00DB3816" w:rsidP="00DB3816">
      <w:pPr>
        <w:rPr>
          <w:rFonts w:cs="Times New Roman"/>
        </w:rPr>
      </w:pPr>
    </w:p>
    <w:p w:rsidR="007A6468" w:rsidRPr="007A6468" w:rsidRDefault="007A6468" w:rsidP="007A646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7A6468">
        <w:rPr>
          <w:rFonts w:eastAsiaTheme="minorHAnsi" w:cs="Times New Roman"/>
          <w:kern w:val="0"/>
          <w:lang w:eastAsia="en-US" w:bidi="ar-SA"/>
        </w:rPr>
        <w:t xml:space="preserve">Cílem našeho preventivního programu bylo pokračovat ve škole v dlouhodobé, komplexní prevenci, do které je zahrnuto vše důležité, co je v současné době škole k dispozici a vše, co již bylo s úspěchem vyzkoušeno. Důraz byl kladen zejména na předcházení projevům rizikového chování a informovanost žáků o zdravém životním stylu a dále na širokou nabídku aktivit trávení volného času podle možností školy. </w:t>
      </w:r>
    </w:p>
    <w:p w:rsidR="007A6468" w:rsidRPr="007A6468" w:rsidRDefault="007A6468" w:rsidP="007A6468">
      <w:pPr>
        <w:jc w:val="both"/>
        <w:rPr>
          <w:rFonts w:cs="Times New Roman"/>
        </w:rPr>
      </w:pPr>
      <w:r w:rsidRPr="007A6468">
        <w:rPr>
          <w:rFonts w:cs="Times New Roman"/>
        </w:rPr>
        <w:t xml:space="preserve">Akce, které ve školním roce 2017-2018 proběhly, nám pomohly naplnit znalostní kompetence v jednotlivých ročnících. </w:t>
      </w:r>
    </w:p>
    <w:p w:rsidR="007A6468" w:rsidRPr="007A6468" w:rsidRDefault="007A6468" w:rsidP="007A6468">
      <w:pPr>
        <w:widowControl/>
        <w:shd w:val="clear" w:color="auto" w:fill="FFFFFF"/>
        <w:suppressAutoHyphens w:val="0"/>
        <w:spacing w:before="225" w:after="225"/>
        <w:jc w:val="both"/>
        <w:textAlignment w:val="baseline"/>
        <w:rPr>
          <w:rFonts w:eastAsia="Times New Roman" w:cs="Times New Roman"/>
          <w:color w:val="000000"/>
          <w:kern w:val="0"/>
          <w:lang w:eastAsia="cs-CZ" w:bidi="ar-SA"/>
        </w:rPr>
      </w:pPr>
      <w:r w:rsidRPr="007A6468">
        <w:rPr>
          <w:rFonts w:eastAsia="Times New Roman" w:cs="Times New Roman"/>
          <w:color w:val="000000"/>
          <w:kern w:val="0"/>
          <w:lang w:eastAsia="cs-CZ" w:bidi="ar-SA"/>
        </w:rPr>
        <w:t xml:space="preserve">V pondělí 9. října 2017 jsme navštívili </w:t>
      </w:r>
      <w:r w:rsidRPr="007A6468">
        <w:rPr>
          <w:rFonts w:eastAsia="Times New Roman" w:cs="Times New Roman"/>
          <w:b/>
          <w:color w:val="000000"/>
          <w:kern w:val="0"/>
          <w:lang w:eastAsia="cs-CZ" w:bidi="ar-SA"/>
        </w:rPr>
        <w:t>Planetárium v Brně</w:t>
      </w:r>
      <w:r w:rsidRPr="007A6468">
        <w:rPr>
          <w:rFonts w:eastAsia="Times New Roman" w:cs="Times New Roman"/>
          <w:color w:val="000000"/>
          <w:kern w:val="0"/>
          <w:lang w:eastAsia="cs-CZ" w:bidi="ar-SA"/>
        </w:rPr>
        <w:t xml:space="preserve">. Součástí představení byla prohlídka hvězdné oblohy – ukázka několika jasných hvězd a nejnápadnějších souhvězdí. Zhlédli jsme příběh odvážných </w:t>
      </w:r>
      <w:proofErr w:type="spellStart"/>
      <w:r w:rsidRPr="007A6468">
        <w:rPr>
          <w:rFonts w:eastAsia="Times New Roman" w:cs="Times New Roman"/>
          <w:color w:val="000000"/>
          <w:kern w:val="0"/>
          <w:lang w:eastAsia="cs-CZ" w:bidi="ar-SA"/>
        </w:rPr>
        <w:t>komiksáků</w:t>
      </w:r>
      <w:proofErr w:type="spellEnd"/>
      <w:r w:rsidRPr="007A6468">
        <w:rPr>
          <w:rFonts w:eastAsia="Times New Roman" w:cs="Times New Roman"/>
          <w:color w:val="000000"/>
          <w:kern w:val="0"/>
          <w:lang w:eastAsia="cs-CZ" w:bidi="ar-SA"/>
        </w:rPr>
        <w:t xml:space="preserve"> ze Zula hlídky se ve svém speciálním létajícím talíři, kteří se vydali pozpátku v čase. Někdo špiní naši planetu a oni musí zjistit, kdo to dělá! Následky totiž mohou být katastrofální. Jejich pátrání je nakonec zavedlo až do doby, kdy vznikala Země a vlastně i celá Sluneční soustava.</w:t>
      </w:r>
    </w:p>
    <w:p w:rsidR="007A6468" w:rsidRPr="007A6468" w:rsidRDefault="007A6468" w:rsidP="007A6468">
      <w:pPr>
        <w:widowControl/>
        <w:shd w:val="clear" w:color="auto" w:fill="FFFFFF"/>
        <w:suppressAutoHyphens w:val="0"/>
        <w:spacing w:before="225"/>
        <w:jc w:val="both"/>
        <w:textAlignment w:val="baseline"/>
        <w:rPr>
          <w:rFonts w:eastAsia="Times New Roman" w:cs="Times New Roman"/>
          <w:color w:val="000000"/>
          <w:kern w:val="0"/>
          <w:lang w:eastAsia="cs-CZ" w:bidi="ar-SA"/>
        </w:rPr>
      </w:pPr>
      <w:r w:rsidRPr="007A6468">
        <w:rPr>
          <w:rFonts w:eastAsia="Times New Roman" w:cs="Times New Roman"/>
          <w:color w:val="000000"/>
          <w:kern w:val="0"/>
          <w:lang w:eastAsia="cs-CZ" w:bidi="ar-SA"/>
        </w:rPr>
        <w:t xml:space="preserve">Ve středu 22.11.2017 jsme se vydali pěšky do ZŠ Želetice na výukový program nazvaný </w:t>
      </w:r>
      <w:r w:rsidRPr="007A6468">
        <w:rPr>
          <w:rFonts w:eastAsia="Times New Roman" w:cs="Times New Roman"/>
          <w:b/>
          <w:color w:val="000000"/>
          <w:kern w:val="0"/>
          <w:lang w:eastAsia="cs-CZ" w:bidi="ar-SA"/>
        </w:rPr>
        <w:t>„STARÉ POVĚSTI ČESKÉ“.</w:t>
      </w:r>
      <w:r w:rsidRPr="007A6468">
        <w:rPr>
          <w:rFonts w:eastAsia="Times New Roman" w:cs="Times New Roman"/>
          <w:color w:val="000000"/>
          <w:kern w:val="0"/>
          <w:lang w:eastAsia="cs-CZ" w:bidi="ar-SA"/>
        </w:rPr>
        <w:t xml:space="preserve"> Žáci se zábavnou formou seznámili (a starší si zopakovali) s dávnými dějinami naší vlasti.</w:t>
      </w:r>
    </w:p>
    <w:p w:rsidR="007A6468" w:rsidRPr="007A6468" w:rsidRDefault="007A6468" w:rsidP="007A6468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color w:val="000000"/>
          <w:kern w:val="0"/>
          <w:lang w:eastAsia="cs-CZ" w:bidi="ar-SA"/>
        </w:rPr>
      </w:pPr>
    </w:p>
    <w:p w:rsidR="007A6468" w:rsidRPr="007A6468" w:rsidRDefault="007A6468" w:rsidP="007A6468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color w:val="000000"/>
          <w:kern w:val="0"/>
          <w:lang w:eastAsia="cs-CZ" w:bidi="ar-SA"/>
        </w:rPr>
      </w:pPr>
      <w:r w:rsidRPr="007A6468">
        <w:rPr>
          <w:rFonts w:eastAsia="Times New Roman" w:cs="Times New Roman"/>
          <w:color w:val="000000"/>
          <w:kern w:val="0"/>
          <w:lang w:eastAsia="cs-CZ" w:bidi="ar-SA"/>
        </w:rPr>
        <w:t xml:space="preserve">V úterý 24.října jsme uspořádali projektové vyučování s názvem </w:t>
      </w:r>
      <w:r w:rsidRPr="007A6468">
        <w:rPr>
          <w:rFonts w:eastAsia="Times New Roman" w:cs="Times New Roman"/>
          <w:b/>
          <w:color w:val="000000"/>
          <w:kern w:val="0"/>
          <w:lang w:eastAsia="cs-CZ" w:bidi="ar-SA"/>
        </w:rPr>
        <w:t>„Hrátky s podzimem“,</w:t>
      </w:r>
      <w:r w:rsidRPr="007A6468">
        <w:rPr>
          <w:rFonts w:eastAsia="Times New Roman" w:cs="Times New Roman"/>
          <w:color w:val="000000"/>
          <w:kern w:val="0"/>
          <w:lang w:eastAsia="cs-CZ" w:bidi="ar-SA"/>
        </w:rPr>
        <w:t xml:space="preserve"> které bylo zaměřené na problematiku správné výživy a životosprávy. Tématem bylo vše o podzimu, ovoci a zelenině. Děti si přinesly různé druhy ovoce a zeleniny, které jsme během dne ochutnávali. Žáci II. třídy (3.,4.,5. roč.)  vyrobili výborný jablečný štrůdl.</w:t>
      </w:r>
    </w:p>
    <w:p w:rsidR="007A6468" w:rsidRPr="007A6468" w:rsidRDefault="007A6468" w:rsidP="007A6468">
      <w:pPr>
        <w:widowControl/>
        <w:shd w:val="clear" w:color="auto" w:fill="FFFFFF"/>
        <w:suppressAutoHyphens w:val="0"/>
        <w:spacing w:before="225" w:after="225" w:line="288" w:lineRule="atLeast"/>
        <w:jc w:val="both"/>
        <w:textAlignment w:val="baseline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7A6468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 V pondělí 19.2.2018 jsme navštívili </w:t>
      </w:r>
      <w:r w:rsidRPr="007A6468">
        <w:rPr>
          <w:rFonts w:eastAsiaTheme="minorHAnsi" w:cs="Times New Roman"/>
          <w:b/>
          <w:color w:val="000000"/>
          <w:kern w:val="0"/>
          <w:shd w:val="clear" w:color="auto" w:fill="FFFFFF"/>
          <w:lang w:eastAsia="en-US" w:bidi="ar-SA"/>
        </w:rPr>
        <w:t>Olympijský park v Brně</w:t>
      </w:r>
      <w:r w:rsidRPr="007A6468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. Prvním zážitkem dětí byla jízda brněnskou tramvají. Na brněnském výstavišti nás čekalo mnoho různých aktivit – orientační běh, biatlon, snowboard, curling, šachy, kulečník, jízda na koloběžkách, bobech, saních apod. Nejvíce se dětem líbil biatlon. Všichni žáci, i ti, kteří na lyžích nikdy nestáli, si vyzkoušeli běh na lyžích a střelbu. Sportovali jsme s hrací kartou a každý získal diplom a medaili ve speciálním designu. </w:t>
      </w:r>
    </w:p>
    <w:p w:rsidR="007A6468" w:rsidRPr="007A6468" w:rsidRDefault="007A6468" w:rsidP="007A6468">
      <w:pPr>
        <w:widowControl/>
        <w:shd w:val="clear" w:color="auto" w:fill="FFFFFF"/>
        <w:suppressAutoHyphens w:val="0"/>
        <w:spacing w:before="225" w:after="225"/>
        <w:jc w:val="both"/>
        <w:textAlignment w:val="baseline"/>
        <w:rPr>
          <w:rFonts w:eastAsia="Times New Roman" w:cs="Times New Roman"/>
          <w:color w:val="000000"/>
          <w:kern w:val="0"/>
          <w:lang w:eastAsia="cs-CZ" w:bidi="ar-SA"/>
        </w:rPr>
      </w:pPr>
      <w:r w:rsidRPr="007A6468">
        <w:rPr>
          <w:rFonts w:eastAsia="Times New Roman" w:cs="Times New Roman"/>
          <w:color w:val="000000"/>
          <w:kern w:val="0"/>
          <w:lang w:eastAsia="cs-CZ" w:bidi="ar-SA"/>
        </w:rPr>
        <w:lastRenderedPageBreak/>
        <w:t xml:space="preserve">Význam zdravé výživy pro zdraví člověka si děti připomněly v úterý 13.3.2018 na vzdělávací akci </w:t>
      </w:r>
      <w:r w:rsidRPr="007A6468">
        <w:rPr>
          <w:rFonts w:eastAsia="Times New Roman" w:cs="Times New Roman"/>
          <w:b/>
          <w:color w:val="000000"/>
          <w:kern w:val="0"/>
          <w:lang w:eastAsia="cs-CZ" w:bidi="ar-SA"/>
        </w:rPr>
        <w:t>Zdravá pětka</w:t>
      </w:r>
      <w:r w:rsidRPr="007A6468">
        <w:rPr>
          <w:rFonts w:eastAsia="Times New Roman" w:cs="Times New Roman"/>
          <w:color w:val="000000"/>
          <w:kern w:val="0"/>
          <w:lang w:eastAsia="cs-CZ" w:bidi="ar-SA"/>
        </w:rPr>
        <w:t>. Projekt Zdravá 5ka připravila firma Albert – lektorka přijela k nám do školy a s ní jsme si povídali o zdravých potravinách a zásadách zdravé výživy. Dozvěděli jsme se o výživovém talíři, řadili jsme správně kartičky různých potravin podle jejich druhu, vybírali zdravější potraviny ze dvou variant. Dozvěděli jsme se, kolik cukru je v kole a proč není vhodná pro děti, stejně jako káva.</w:t>
      </w:r>
    </w:p>
    <w:p w:rsidR="007A6468" w:rsidRPr="007A6468" w:rsidRDefault="007A6468" w:rsidP="007A6468">
      <w:pPr>
        <w:widowControl/>
        <w:shd w:val="clear" w:color="auto" w:fill="FFFFFF"/>
        <w:suppressAutoHyphens w:val="0"/>
        <w:spacing w:before="225" w:after="225" w:line="288" w:lineRule="atLeast"/>
        <w:jc w:val="both"/>
        <w:textAlignment w:val="baseline"/>
        <w:rPr>
          <w:rFonts w:eastAsia="Times New Roman" w:cs="Times New Roman"/>
          <w:color w:val="000000"/>
          <w:kern w:val="0"/>
          <w:u w:val="single"/>
          <w:lang w:eastAsia="cs-CZ" w:bidi="ar-SA"/>
        </w:rPr>
      </w:pPr>
      <w:r w:rsidRPr="007A6468">
        <w:rPr>
          <w:rFonts w:eastAsia="Times New Roman" w:cs="Times New Roman"/>
          <w:color w:val="000000"/>
          <w:kern w:val="0"/>
          <w:lang w:eastAsia="cs-CZ" w:bidi="ar-SA"/>
        </w:rPr>
        <w:t xml:space="preserve">Kromě výše uvedených akcí jsme organizovali spoustu dalších – všechny jsou uvedeny ve fotogalerii na našem webu </w:t>
      </w:r>
      <w:r w:rsidRPr="007A6468">
        <w:rPr>
          <w:rFonts w:eastAsia="Times New Roman" w:cs="Times New Roman"/>
          <w:color w:val="000000"/>
          <w:kern w:val="0"/>
          <w:u w:val="single"/>
          <w:lang w:eastAsia="cs-CZ" w:bidi="ar-SA"/>
        </w:rPr>
        <w:t>zs.hornidunajovice.cz.</w:t>
      </w:r>
    </w:p>
    <w:p w:rsidR="007A6468" w:rsidRPr="007A6468" w:rsidRDefault="007A6468" w:rsidP="007A6468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  <w:r w:rsidRPr="007A6468">
        <w:rPr>
          <w:rFonts w:eastAsiaTheme="minorHAnsi" w:cs="Times New Roman"/>
          <w:b/>
          <w:kern w:val="0"/>
          <w:lang w:eastAsia="en-US" w:bidi="ar-SA"/>
        </w:rPr>
        <w:t>A</w:t>
      </w:r>
      <w:r w:rsidRPr="007A6468">
        <w:rPr>
          <w:rFonts w:eastAsia="Times New Roman" w:cs="Times New Roman"/>
          <w:b/>
          <w:kern w:val="0"/>
          <w:lang w:eastAsia="cs-CZ" w:bidi="ar-SA"/>
        </w:rPr>
        <w:t>kce základní školy:</w:t>
      </w:r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6" w:history="1">
        <w:r w:rsidRPr="007A6468">
          <w:rPr>
            <w:rFonts w:eastAsia="Times New Roman" w:cs="Times New Roman"/>
            <w:kern w:val="0"/>
            <w:lang w:eastAsia="cs-CZ" w:bidi="ar-SA"/>
          </w:rPr>
          <w:t>Planetárium v Brně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7" w:history="1">
        <w:r w:rsidRPr="007A6468">
          <w:rPr>
            <w:rFonts w:eastAsia="Times New Roman" w:cs="Times New Roman"/>
            <w:kern w:val="0"/>
            <w:lang w:eastAsia="cs-CZ" w:bidi="ar-SA"/>
          </w:rPr>
          <w:t>Výukový program: „STARÉ POVĚSTI ČESKÉ“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8" w:history="1">
        <w:r w:rsidRPr="007A6468">
          <w:rPr>
            <w:rFonts w:eastAsia="Times New Roman" w:cs="Times New Roman"/>
            <w:kern w:val="0"/>
            <w:lang w:eastAsia="cs-CZ" w:bidi="ar-SA"/>
          </w:rPr>
          <w:t>Slavnost Slabikáře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9" w:history="1">
        <w:r w:rsidRPr="007A6468">
          <w:rPr>
            <w:rFonts w:eastAsia="Times New Roman" w:cs="Times New Roman"/>
            <w:kern w:val="0"/>
            <w:lang w:eastAsia="cs-CZ" w:bidi="ar-SA"/>
          </w:rPr>
          <w:t>Návštěva prvňáčků v MŠ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10" w:history="1">
        <w:r w:rsidRPr="007A6468">
          <w:rPr>
            <w:rFonts w:eastAsia="Times New Roman" w:cs="Times New Roman"/>
            <w:kern w:val="0"/>
            <w:lang w:eastAsia="cs-CZ" w:bidi="ar-SA"/>
          </w:rPr>
          <w:t>Hrátky s podzimem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11" w:history="1">
        <w:r w:rsidRPr="007A6468">
          <w:rPr>
            <w:rFonts w:eastAsia="Times New Roman" w:cs="Times New Roman"/>
            <w:kern w:val="0"/>
            <w:lang w:eastAsia="cs-CZ" w:bidi="ar-SA"/>
          </w:rPr>
          <w:t>Divadlo ZŠ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12" w:history="1">
        <w:r w:rsidRPr="007A6468">
          <w:rPr>
            <w:rFonts w:eastAsia="Times New Roman" w:cs="Times New Roman"/>
            <w:kern w:val="0"/>
            <w:lang w:eastAsia="cs-CZ" w:bidi="ar-SA"/>
          </w:rPr>
          <w:t>Adventní vystoupení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13" w:history="1">
        <w:r w:rsidRPr="007A6468">
          <w:rPr>
            <w:rFonts w:eastAsia="Times New Roman" w:cs="Times New Roman"/>
            <w:kern w:val="0"/>
            <w:lang w:eastAsia="cs-CZ" w:bidi="ar-SA"/>
          </w:rPr>
          <w:t xml:space="preserve">Mikulášský den 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14" w:history="1">
        <w:r w:rsidRPr="007A6468">
          <w:rPr>
            <w:rFonts w:eastAsia="Times New Roman" w:cs="Times New Roman"/>
            <w:kern w:val="0"/>
            <w:lang w:eastAsia="cs-CZ" w:bidi="ar-SA"/>
          </w:rPr>
          <w:t>Návštěva Mikuláše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15" w:history="1">
        <w:r w:rsidRPr="007A6468">
          <w:rPr>
            <w:rFonts w:eastAsia="Times New Roman" w:cs="Times New Roman"/>
            <w:kern w:val="0"/>
            <w:lang w:eastAsia="cs-CZ" w:bidi="ar-SA"/>
          </w:rPr>
          <w:t>Vánoční čas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16" w:history="1">
        <w:r w:rsidRPr="007A6468">
          <w:rPr>
            <w:rFonts w:eastAsia="Times New Roman" w:cs="Times New Roman"/>
            <w:kern w:val="0"/>
            <w:lang w:eastAsia="cs-CZ" w:bidi="ar-SA"/>
          </w:rPr>
          <w:t xml:space="preserve">Karneval 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17" w:history="1">
        <w:proofErr w:type="spellStart"/>
        <w:r w:rsidRPr="007A6468">
          <w:rPr>
            <w:rFonts w:eastAsia="Times New Roman" w:cs="Times New Roman"/>
            <w:kern w:val="0"/>
            <w:lang w:eastAsia="cs-CZ" w:bidi="ar-SA"/>
          </w:rPr>
          <w:t>Dunajovický</w:t>
        </w:r>
        <w:proofErr w:type="spellEnd"/>
        <w:r w:rsidRPr="007A6468">
          <w:rPr>
            <w:rFonts w:eastAsia="Times New Roman" w:cs="Times New Roman"/>
            <w:kern w:val="0"/>
            <w:lang w:eastAsia="cs-CZ" w:bidi="ar-SA"/>
          </w:rPr>
          <w:t xml:space="preserve"> slavíček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18" w:history="1">
        <w:r w:rsidRPr="007A6468">
          <w:rPr>
            <w:rFonts w:eastAsia="Times New Roman" w:cs="Times New Roman"/>
            <w:kern w:val="0"/>
            <w:lang w:eastAsia="cs-CZ" w:bidi="ar-SA"/>
          </w:rPr>
          <w:t xml:space="preserve">Žijeme olympiádou v </w:t>
        </w:r>
        <w:proofErr w:type="spellStart"/>
        <w:r w:rsidRPr="007A6468">
          <w:rPr>
            <w:rFonts w:eastAsia="Times New Roman" w:cs="Times New Roman"/>
            <w:kern w:val="0"/>
            <w:lang w:eastAsia="cs-CZ" w:bidi="ar-SA"/>
          </w:rPr>
          <w:t>PyeongChangu</w:t>
        </w:r>
        <w:proofErr w:type="spellEnd"/>
        <w:r w:rsidRPr="007A6468">
          <w:rPr>
            <w:rFonts w:eastAsia="Times New Roman" w:cs="Times New Roman"/>
            <w:kern w:val="0"/>
            <w:lang w:eastAsia="cs-CZ" w:bidi="ar-SA"/>
          </w:rPr>
          <w:t xml:space="preserve"> 2018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19" w:history="1">
        <w:r w:rsidRPr="007A6468">
          <w:rPr>
            <w:rFonts w:eastAsia="Times New Roman" w:cs="Times New Roman"/>
            <w:kern w:val="0"/>
            <w:lang w:eastAsia="cs-CZ" w:bidi="ar-SA"/>
          </w:rPr>
          <w:t xml:space="preserve">Soutěžíme s </w:t>
        </w:r>
        <w:proofErr w:type="spellStart"/>
        <w:r w:rsidRPr="007A6468">
          <w:rPr>
            <w:rFonts w:eastAsia="Times New Roman" w:cs="Times New Roman"/>
            <w:kern w:val="0"/>
            <w:lang w:eastAsia="cs-CZ" w:bidi="ar-SA"/>
          </w:rPr>
          <w:t>Harrym</w:t>
        </w:r>
        <w:proofErr w:type="spellEnd"/>
        <w:r w:rsidRPr="007A6468">
          <w:rPr>
            <w:rFonts w:eastAsia="Times New Roman" w:cs="Times New Roman"/>
            <w:kern w:val="0"/>
            <w:lang w:eastAsia="cs-CZ" w:bidi="ar-SA"/>
          </w:rPr>
          <w:t xml:space="preserve"> </w:t>
        </w:r>
        <w:proofErr w:type="spellStart"/>
        <w:r w:rsidRPr="007A6468">
          <w:rPr>
            <w:rFonts w:eastAsia="Times New Roman" w:cs="Times New Roman"/>
            <w:kern w:val="0"/>
            <w:lang w:eastAsia="cs-CZ" w:bidi="ar-SA"/>
          </w:rPr>
          <w:t>Potterem</w:t>
        </w:r>
        <w:proofErr w:type="spellEnd"/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20" w:history="1">
        <w:r w:rsidRPr="007A6468">
          <w:rPr>
            <w:rFonts w:eastAsia="Times New Roman" w:cs="Times New Roman"/>
            <w:kern w:val="0"/>
            <w:lang w:eastAsia="cs-CZ" w:bidi="ar-SA"/>
          </w:rPr>
          <w:t>Výukový program Zdravá 5ka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21" w:history="1">
        <w:r w:rsidRPr="007A6468">
          <w:rPr>
            <w:rFonts w:eastAsia="Times New Roman" w:cs="Times New Roman"/>
            <w:kern w:val="0"/>
            <w:lang w:eastAsia="cs-CZ" w:bidi="ar-SA"/>
          </w:rPr>
          <w:t xml:space="preserve">Den matek 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22" w:history="1">
        <w:r w:rsidRPr="007A6468">
          <w:rPr>
            <w:rFonts w:eastAsia="Times New Roman" w:cs="Times New Roman"/>
            <w:kern w:val="0"/>
            <w:lang w:eastAsia="cs-CZ" w:bidi="ar-SA"/>
          </w:rPr>
          <w:t xml:space="preserve">Plavání 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23" w:history="1">
        <w:r w:rsidRPr="007A6468">
          <w:rPr>
            <w:rFonts w:eastAsia="Times New Roman" w:cs="Times New Roman"/>
            <w:kern w:val="0"/>
            <w:lang w:eastAsia="cs-CZ" w:bidi="ar-SA"/>
          </w:rPr>
          <w:t>Ať ž</w:t>
        </w:r>
        <w:r>
          <w:rPr>
            <w:rFonts w:eastAsia="Times New Roman" w:cs="Times New Roman"/>
            <w:kern w:val="0"/>
            <w:lang w:eastAsia="cs-CZ" w:bidi="ar-SA"/>
          </w:rPr>
          <w:t>i</w:t>
        </w:r>
        <w:r w:rsidRPr="007A6468">
          <w:rPr>
            <w:rFonts w:eastAsia="Times New Roman" w:cs="Times New Roman"/>
            <w:kern w:val="0"/>
            <w:lang w:eastAsia="cs-CZ" w:bidi="ar-SA"/>
          </w:rPr>
          <w:t>jí duchové – Želetice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24" w:history="1">
        <w:r w:rsidRPr="007A6468">
          <w:rPr>
            <w:rFonts w:eastAsia="Times New Roman" w:cs="Times New Roman"/>
            <w:kern w:val="0"/>
            <w:lang w:eastAsia="cs-CZ" w:bidi="ar-SA"/>
          </w:rPr>
          <w:t>Rekonstrukce hřiště za školou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25" w:history="1">
        <w:r w:rsidRPr="007A6468">
          <w:rPr>
            <w:rFonts w:eastAsia="Times New Roman" w:cs="Times New Roman"/>
            <w:kern w:val="0"/>
            <w:lang w:eastAsia="cs-CZ" w:bidi="ar-SA"/>
          </w:rPr>
          <w:t xml:space="preserve">Slavnostní otevření nového hřiště 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26" w:history="1">
        <w:r w:rsidRPr="007A6468">
          <w:rPr>
            <w:rFonts w:eastAsia="Times New Roman" w:cs="Times New Roman"/>
            <w:kern w:val="0"/>
            <w:lang w:eastAsia="cs-CZ" w:bidi="ar-SA"/>
          </w:rPr>
          <w:t xml:space="preserve">Výlet Lednice 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27" w:history="1">
        <w:r w:rsidRPr="007A6468">
          <w:rPr>
            <w:rFonts w:eastAsia="Times New Roman" w:cs="Times New Roman"/>
            <w:kern w:val="0"/>
            <w:lang w:eastAsia="cs-CZ" w:bidi="ar-SA"/>
          </w:rPr>
          <w:t>Cyklistický výlet na přehradu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28" w:history="1">
        <w:r w:rsidRPr="007A6468">
          <w:rPr>
            <w:rFonts w:eastAsia="Times New Roman" w:cs="Times New Roman"/>
            <w:kern w:val="0"/>
            <w:lang w:eastAsia="cs-CZ" w:bidi="ar-SA"/>
          </w:rPr>
          <w:t>Dravci</w:t>
        </w:r>
      </w:hyperlink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r w:rsidRPr="007A6468">
        <w:rPr>
          <w:rFonts w:eastAsia="Times New Roman" w:cs="Times New Roman"/>
          <w:kern w:val="0"/>
          <w:lang w:eastAsia="cs-CZ" w:bidi="ar-SA"/>
        </w:rPr>
        <w:t>Den dětí</w:t>
      </w:r>
    </w:p>
    <w:p w:rsidR="007A6468" w:rsidRPr="007A6468" w:rsidRDefault="007A6468" w:rsidP="007A6468">
      <w:pPr>
        <w:widowControl/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eastAsia="Times New Roman" w:cs="Times New Roman"/>
          <w:kern w:val="0"/>
          <w:lang w:eastAsia="cs-CZ" w:bidi="ar-SA"/>
        </w:rPr>
      </w:pPr>
      <w:hyperlink r:id="rId29" w:history="1">
        <w:r w:rsidRPr="007A6468">
          <w:rPr>
            <w:rFonts w:eastAsiaTheme="minorHAnsi" w:cs="Times New Roman"/>
            <w:kern w:val="0"/>
            <w:lang w:eastAsia="en-US" w:bidi="ar-SA"/>
          </w:rPr>
          <w:t>Sportovní dopoledne Želetice</w:t>
        </w:r>
      </w:hyperlink>
      <w:r w:rsidRPr="007A6468">
        <w:rPr>
          <w:rFonts w:eastAsiaTheme="minorHAnsi" w:cs="Times New Roman"/>
          <w:kern w:val="0"/>
          <w:lang w:eastAsia="en-US" w:bidi="ar-SA"/>
        </w:rPr>
        <w:t>, Skalice, Mikulovice</w:t>
      </w:r>
    </w:p>
    <w:p w:rsidR="00DB3816" w:rsidRPr="00A81ED6" w:rsidRDefault="00DB3816" w:rsidP="00DB3816">
      <w:pPr>
        <w:autoSpaceDE w:val="0"/>
        <w:autoSpaceDN w:val="0"/>
        <w:rPr>
          <w:rFonts w:eastAsia="Times New Roman" w:cs="Times New Roman"/>
          <w:b/>
          <w:i/>
          <w:lang w:eastAsia="cs-CZ"/>
        </w:rPr>
      </w:pPr>
    </w:p>
    <w:p w:rsidR="00DB3816" w:rsidRPr="00AD47BE" w:rsidRDefault="00DB3816" w:rsidP="00DB3816">
      <w:pPr>
        <w:autoSpaceDE w:val="0"/>
        <w:autoSpaceDN w:val="0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b/>
          <w:lang w:eastAsia="cs-CZ"/>
        </w:rPr>
        <w:t xml:space="preserve">Výlety, </w:t>
      </w:r>
      <w:proofErr w:type="gramStart"/>
      <w:r w:rsidRPr="00AD47BE">
        <w:rPr>
          <w:rFonts w:eastAsia="Times New Roman" w:cs="Times New Roman"/>
          <w:b/>
          <w:lang w:eastAsia="cs-CZ"/>
        </w:rPr>
        <w:t>exkurze:</w:t>
      </w:r>
      <w:r w:rsidRPr="00AD47BE">
        <w:rPr>
          <w:rFonts w:eastAsia="Times New Roman" w:cs="Times New Roman"/>
          <w:lang w:eastAsia="cs-CZ"/>
        </w:rPr>
        <w:t>,</w:t>
      </w:r>
      <w:proofErr w:type="gramEnd"/>
      <w:r w:rsidRPr="00AD47BE">
        <w:rPr>
          <w:rFonts w:eastAsia="Times New Roman" w:cs="Times New Roman"/>
          <w:lang w:eastAsia="cs-CZ"/>
        </w:rPr>
        <w:t xml:space="preserve"> turistický výlet na pře</w:t>
      </w:r>
      <w:r>
        <w:rPr>
          <w:rFonts w:eastAsia="Times New Roman" w:cs="Times New Roman"/>
          <w:lang w:eastAsia="cs-CZ"/>
        </w:rPr>
        <w:t>hradu a školní výlet do Lednice.</w:t>
      </w:r>
    </w:p>
    <w:p w:rsidR="00DB3816" w:rsidRPr="00AD47BE" w:rsidRDefault="00DB3816" w:rsidP="00DB3816">
      <w:pPr>
        <w:autoSpaceDE w:val="0"/>
        <w:autoSpaceDN w:val="0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b/>
          <w:lang w:eastAsia="cs-CZ"/>
        </w:rPr>
        <w:t>Projekty:</w:t>
      </w:r>
      <w:r>
        <w:rPr>
          <w:rFonts w:eastAsia="Times New Roman" w:cs="Times New Roman"/>
          <w:lang w:eastAsia="cs-CZ"/>
        </w:rPr>
        <w:t xml:space="preserve"> </w:t>
      </w:r>
      <w:r w:rsidRPr="00AD47BE">
        <w:rPr>
          <w:rFonts w:eastAsia="Times New Roman" w:cs="Times New Roman"/>
          <w:lang w:eastAsia="cs-CZ"/>
        </w:rPr>
        <w:t xml:space="preserve">„Slavnost Slabikáře“, „Zvyky a tradice“, „Vánoční čas“, </w:t>
      </w:r>
      <w:r>
        <w:rPr>
          <w:rFonts w:eastAsia="Times New Roman" w:cs="Times New Roman"/>
          <w:lang w:eastAsia="cs-CZ"/>
        </w:rPr>
        <w:t xml:space="preserve">Hrátky s </w:t>
      </w:r>
      <w:proofErr w:type="spellStart"/>
      <w:proofErr w:type="gramStart"/>
      <w:r>
        <w:rPr>
          <w:rFonts w:eastAsia="Times New Roman" w:cs="Times New Roman"/>
          <w:lang w:eastAsia="cs-CZ"/>
        </w:rPr>
        <w:t>podzimem</w:t>
      </w:r>
      <w:r w:rsidRPr="00AD47BE">
        <w:rPr>
          <w:rFonts w:eastAsia="Times New Roman" w:cs="Times New Roman"/>
          <w:lang w:eastAsia="cs-CZ"/>
        </w:rPr>
        <w:t>,„</w:t>
      </w:r>
      <w:proofErr w:type="gramEnd"/>
      <w:r>
        <w:rPr>
          <w:rFonts w:eastAsia="Times New Roman" w:cs="Times New Roman"/>
          <w:lang w:eastAsia="cs-CZ"/>
        </w:rPr>
        <w:t>Ovoce</w:t>
      </w:r>
      <w:proofErr w:type="spellEnd"/>
      <w:r>
        <w:rPr>
          <w:rFonts w:eastAsia="Times New Roman" w:cs="Times New Roman"/>
          <w:lang w:eastAsia="cs-CZ"/>
        </w:rPr>
        <w:t xml:space="preserve"> do škol“, „Školní mléko“, “Šablony….“</w:t>
      </w:r>
    </w:p>
    <w:p w:rsidR="00DB3816" w:rsidRPr="00AD47BE" w:rsidRDefault="00DB3816" w:rsidP="00DB3816">
      <w:pPr>
        <w:autoSpaceDE w:val="0"/>
        <w:autoSpaceDN w:val="0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lang w:eastAsia="cs-CZ"/>
        </w:rPr>
        <w:t>Jsme zapojeni</w:t>
      </w:r>
      <w:r>
        <w:rPr>
          <w:rFonts w:eastAsia="Times New Roman" w:cs="Times New Roman"/>
          <w:lang w:eastAsia="cs-CZ"/>
        </w:rPr>
        <w:t xml:space="preserve"> do projektu </w:t>
      </w:r>
      <w:proofErr w:type="spellStart"/>
      <w:r>
        <w:rPr>
          <w:rFonts w:eastAsia="Times New Roman" w:cs="Times New Roman"/>
          <w:lang w:eastAsia="cs-CZ"/>
        </w:rPr>
        <w:t>Recyklohraní</w:t>
      </w:r>
      <w:proofErr w:type="spellEnd"/>
      <w:r>
        <w:rPr>
          <w:rFonts w:eastAsia="Times New Roman" w:cs="Times New Roman"/>
          <w:lang w:eastAsia="cs-CZ"/>
        </w:rPr>
        <w:t xml:space="preserve"> aneb U</w:t>
      </w:r>
      <w:r w:rsidRPr="00AD47BE">
        <w:rPr>
          <w:rFonts w:eastAsia="Times New Roman" w:cs="Times New Roman"/>
          <w:lang w:eastAsia="cs-CZ"/>
        </w:rPr>
        <w:t xml:space="preserve">kliďme si svět, ve kterém se zaměřujeme na sběr použitých tonerů, cartridgí a použitých baterií. </w:t>
      </w:r>
    </w:p>
    <w:p w:rsidR="00DB3816" w:rsidRPr="00AD47BE" w:rsidRDefault="00DB3816" w:rsidP="00DB3816">
      <w:pPr>
        <w:autoSpaceDE w:val="0"/>
        <w:autoSpaceDN w:val="0"/>
        <w:rPr>
          <w:rFonts w:eastAsia="Times New Roman" w:cs="Times New Roman"/>
          <w:b/>
          <w:i/>
          <w:lang w:eastAsia="cs-CZ"/>
        </w:rPr>
      </w:pPr>
    </w:p>
    <w:p w:rsidR="00DB3816" w:rsidRDefault="00DB3816" w:rsidP="00DB3816">
      <w:pPr>
        <w:autoSpaceDE w:val="0"/>
        <w:autoSpaceDN w:val="0"/>
        <w:rPr>
          <w:rFonts w:eastAsia="Times New Roman" w:cs="Times New Roman"/>
          <w:b/>
          <w:i/>
          <w:color w:val="C45911" w:themeColor="accent2" w:themeShade="BF"/>
          <w:lang w:eastAsia="cs-CZ"/>
        </w:rPr>
      </w:pPr>
    </w:p>
    <w:p w:rsidR="00DB3816" w:rsidRPr="00DB3816" w:rsidRDefault="00DB3816" w:rsidP="00DB3816">
      <w:pPr>
        <w:autoSpaceDE w:val="0"/>
        <w:autoSpaceDN w:val="0"/>
        <w:rPr>
          <w:rFonts w:eastAsia="Times New Roman" w:cs="Times New Roman"/>
          <w:b/>
          <w:i/>
          <w:color w:val="385623" w:themeColor="accent6" w:themeShade="80"/>
          <w:lang w:eastAsia="cs-CZ"/>
        </w:rPr>
      </w:pPr>
      <w:r w:rsidRPr="00DB3816">
        <w:rPr>
          <w:rFonts w:eastAsia="Times New Roman" w:cs="Times New Roman"/>
          <w:b/>
          <w:i/>
          <w:color w:val="385623" w:themeColor="accent6" w:themeShade="80"/>
          <w:lang w:eastAsia="cs-CZ"/>
        </w:rPr>
        <w:t>Školní družina celoroční aktivity:</w:t>
      </w:r>
    </w:p>
    <w:p w:rsidR="00DB3816" w:rsidRDefault="00DB3816" w:rsidP="00DB3816"/>
    <w:p w:rsidR="007A6468" w:rsidRPr="007A6468" w:rsidRDefault="007A6468" w:rsidP="007A6468">
      <w:pPr>
        <w:widowControl/>
        <w:suppressAutoHyphens w:val="0"/>
        <w:spacing w:before="10" w:after="10"/>
        <w:jc w:val="both"/>
        <w:textAlignment w:val="baseline"/>
        <w:rPr>
          <w:rFonts w:eastAsia="Times New Roman" w:cs="Times New Roman"/>
          <w:color w:val="000000"/>
          <w:kern w:val="0"/>
          <w:lang w:eastAsia="cs-CZ" w:bidi="ar-SA"/>
        </w:rPr>
      </w:pPr>
      <w:r w:rsidRPr="007A6468">
        <w:rPr>
          <w:rFonts w:eastAsia="Times New Roman" w:cs="Times New Roman"/>
          <w:color w:val="000000"/>
          <w:kern w:val="0"/>
          <w:lang w:eastAsia="cs-CZ" w:bidi="ar-SA"/>
        </w:rPr>
        <w:t>Ve školním roce 2017/2018 bylo do školní družiny nahlášeno 25 dětí.</w:t>
      </w:r>
    </w:p>
    <w:p w:rsidR="007A6468" w:rsidRPr="007A6468" w:rsidRDefault="007A6468" w:rsidP="007A6468">
      <w:pPr>
        <w:widowControl/>
        <w:suppressAutoHyphens w:val="0"/>
        <w:spacing w:before="10" w:after="10"/>
        <w:jc w:val="both"/>
        <w:textAlignment w:val="baseline"/>
        <w:rPr>
          <w:rFonts w:eastAsia="Times New Roman" w:cs="Times New Roman"/>
          <w:color w:val="000000"/>
          <w:kern w:val="0"/>
          <w:lang w:eastAsia="cs-CZ" w:bidi="ar-SA"/>
        </w:rPr>
      </w:pPr>
      <w:r w:rsidRPr="007A6468">
        <w:rPr>
          <w:rFonts w:eastAsia="Times New Roman" w:cs="Times New Roman"/>
          <w:color w:val="000000"/>
          <w:kern w:val="0"/>
          <w:lang w:eastAsia="cs-CZ" w:bidi="ar-SA"/>
        </w:rPr>
        <w:t xml:space="preserve">          V družině si rádi hrajeme, stavíme ze stavebnic, povídáme si, malujeme a tvoříme. Protože bylo na podzim krásné počasí, většinu času jsme trávili na školní zahrádce, školním </w:t>
      </w:r>
      <w:r w:rsidRPr="007A6468">
        <w:rPr>
          <w:rFonts w:eastAsia="Times New Roman" w:cs="Times New Roman"/>
          <w:color w:val="000000"/>
          <w:kern w:val="0"/>
          <w:lang w:eastAsia="cs-CZ" w:bidi="ar-SA"/>
        </w:rPr>
        <w:lastRenderedPageBreak/>
        <w:t xml:space="preserve">hřišti a na vycházkách. Oslavili jsme Halloween a sv. Martina. Také jsme se vydali k vinohradu pouštět draky. Děti byly nadšené, jak to jejich drakům šlo! </w:t>
      </w:r>
    </w:p>
    <w:p w:rsidR="007A6468" w:rsidRPr="007A6468" w:rsidRDefault="007A6468" w:rsidP="007A6468">
      <w:pPr>
        <w:widowControl/>
        <w:suppressAutoHyphens w:val="0"/>
        <w:spacing w:before="10" w:after="10"/>
        <w:jc w:val="both"/>
        <w:textAlignment w:val="baseline"/>
        <w:rPr>
          <w:rFonts w:eastAsia="Times New Roman" w:cs="Times New Roman"/>
          <w:color w:val="000000"/>
          <w:kern w:val="0"/>
          <w:lang w:eastAsia="cs-CZ" w:bidi="ar-SA"/>
        </w:rPr>
      </w:pPr>
      <w:r w:rsidRPr="007A6468">
        <w:rPr>
          <w:rFonts w:eastAsia="Times New Roman" w:cs="Times New Roman"/>
          <w:color w:val="000000"/>
          <w:kern w:val="0"/>
          <w:lang w:eastAsia="cs-CZ" w:bidi="ar-SA"/>
        </w:rPr>
        <w:t xml:space="preserve">          8.prosince se školní družina proměnila v „peklo“ – naštěstí tu byli samí hodní čertíci, které přišli navštívit i tři andílci.  Soutěžili jsme, tancovali…  Děti si donesly i dobrůtky na hostinu, po kterých se jen zaprášilo.  </w:t>
      </w:r>
    </w:p>
    <w:p w:rsidR="007A6468" w:rsidRPr="007A6468" w:rsidRDefault="007A6468" w:rsidP="007A6468">
      <w:pPr>
        <w:widowControl/>
        <w:suppressAutoHyphens w:val="0"/>
        <w:spacing w:before="10" w:after="10"/>
        <w:jc w:val="both"/>
        <w:textAlignment w:val="baseline"/>
        <w:rPr>
          <w:rFonts w:eastAsia="Times New Roman" w:cs="Times New Roman"/>
          <w:color w:val="000000"/>
          <w:kern w:val="0"/>
          <w:lang w:eastAsia="cs-CZ" w:bidi="ar-SA"/>
        </w:rPr>
      </w:pPr>
      <w:r w:rsidRPr="007A6468">
        <w:rPr>
          <w:rFonts w:eastAsia="Times New Roman" w:cs="Times New Roman"/>
          <w:color w:val="000000"/>
          <w:kern w:val="0"/>
          <w:lang w:eastAsia="cs-CZ" w:bidi="ar-SA"/>
        </w:rPr>
        <w:t xml:space="preserve">          Na jaře proběhly velikonoční dílny, během kterých si děti vyrobily spoustu jarních a velikonočních ozdob. Také jsme si užili čarodějnický týden, oslavili jsme Den dětí. </w:t>
      </w:r>
    </w:p>
    <w:p w:rsidR="007A6468" w:rsidRPr="007A6468" w:rsidRDefault="007A6468" w:rsidP="007A6468">
      <w:pPr>
        <w:widowControl/>
        <w:suppressAutoHyphens w:val="0"/>
        <w:spacing w:before="10" w:after="10"/>
        <w:jc w:val="both"/>
        <w:textAlignment w:val="baseline"/>
        <w:rPr>
          <w:rFonts w:eastAsia="Times New Roman" w:cs="Times New Roman"/>
          <w:color w:val="000000"/>
          <w:kern w:val="0"/>
          <w:lang w:eastAsia="cs-CZ" w:bidi="ar-SA"/>
        </w:rPr>
      </w:pPr>
      <w:r w:rsidRPr="007A6468">
        <w:rPr>
          <w:rFonts w:eastAsia="Times New Roman" w:cs="Times New Roman"/>
          <w:kern w:val="0"/>
          <w:lang w:eastAsia="cs-CZ" w:bidi="ar-SA"/>
        </w:rPr>
        <w:t xml:space="preserve">          Děti během celého roku poznávaly okolní přírodu, změny ročních období, učily se spolupracovat a pomáhat si navzájem.</w:t>
      </w:r>
    </w:p>
    <w:p w:rsidR="007A6468" w:rsidRPr="007A6468" w:rsidRDefault="007A6468" w:rsidP="007A646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7A6468">
        <w:rPr>
          <w:rFonts w:eastAsiaTheme="minorHAnsi" w:cs="Times New Roman"/>
          <w:b/>
          <w:kern w:val="0"/>
          <w:lang w:eastAsia="en-US" w:bidi="ar-SA"/>
        </w:rPr>
        <w:t>Akce školní družiny:</w:t>
      </w:r>
    </w:p>
    <w:p w:rsidR="007A6468" w:rsidRPr="007A6468" w:rsidRDefault="007A6468" w:rsidP="007A6468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7A6468">
        <w:rPr>
          <w:rFonts w:eastAsiaTheme="minorHAnsi" w:cs="Times New Roman"/>
          <w:kern w:val="0"/>
          <w:lang w:eastAsia="en-US" w:bidi="ar-SA"/>
        </w:rPr>
        <w:t>Výroba „</w:t>
      </w:r>
      <w:proofErr w:type="spellStart"/>
      <w:r w:rsidRPr="007A6468">
        <w:rPr>
          <w:rFonts w:eastAsiaTheme="minorHAnsi" w:cs="Times New Roman"/>
          <w:kern w:val="0"/>
          <w:lang w:eastAsia="en-US" w:bidi="ar-SA"/>
        </w:rPr>
        <w:t>Podzimníčků</w:t>
      </w:r>
      <w:proofErr w:type="spellEnd"/>
      <w:r w:rsidRPr="007A6468">
        <w:rPr>
          <w:rFonts w:eastAsiaTheme="minorHAnsi" w:cs="Times New Roman"/>
          <w:kern w:val="0"/>
          <w:lang w:eastAsia="en-US" w:bidi="ar-SA"/>
        </w:rPr>
        <w:t>“</w:t>
      </w:r>
    </w:p>
    <w:p w:rsidR="007A6468" w:rsidRPr="007A6468" w:rsidRDefault="007A6468" w:rsidP="007A6468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7A6468">
        <w:rPr>
          <w:rFonts w:eastAsiaTheme="minorHAnsi" w:cs="Times New Roman"/>
          <w:kern w:val="0"/>
          <w:lang w:eastAsia="en-US" w:bidi="ar-SA"/>
        </w:rPr>
        <w:t xml:space="preserve">Halloween – výroba </w:t>
      </w:r>
      <w:proofErr w:type="spellStart"/>
      <w:r w:rsidRPr="007A6468">
        <w:rPr>
          <w:rFonts w:eastAsiaTheme="minorHAnsi" w:cs="Times New Roman"/>
          <w:kern w:val="0"/>
          <w:lang w:eastAsia="en-US" w:bidi="ar-SA"/>
        </w:rPr>
        <w:t>ducháčků</w:t>
      </w:r>
      <w:proofErr w:type="spellEnd"/>
      <w:r w:rsidRPr="007A6468">
        <w:rPr>
          <w:rFonts w:eastAsiaTheme="minorHAnsi" w:cs="Times New Roman"/>
          <w:kern w:val="0"/>
          <w:lang w:eastAsia="en-US" w:bidi="ar-SA"/>
        </w:rPr>
        <w:t xml:space="preserve"> a strašidelných hradů</w:t>
      </w:r>
    </w:p>
    <w:p w:rsidR="007A6468" w:rsidRPr="007A6468" w:rsidRDefault="007A6468" w:rsidP="007A6468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7A6468">
        <w:rPr>
          <w:rFonts w:eastAsiaTheme="minorHAnsi" w:cs="Times New Roman"/>
          <w:kern w:val="0"/>
          <w:lang w:eastAsia="en-US" w:bidi="ar-SA"/>
        </w:rPr>
        <w:t>Sv. Martin – výroba lucerniček, zdobení perníkových koníků a podkoviček</w:t>
      </w:r>
    </w:p>
    <w:p w:rsidR="007A6468" w:rsidRPr="007A6468" w:rsidRDefault="007A6468" w:rsidP="007A6468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7A6468">
        <w:rPr>
          <w:rFonts w:eastAsiaTheme="minorHAnsi" w:cs="Times New Roman"/>
          <w:kern w:val="0"/>
          <w:lang w:eastAsia="en-US" w:bidi="ar-SA"/>
        </w:rPr>
        <w:t>Podzimní vycházka plná úkolů</w:t>
      </w:r>
    </w:p>
    <w:p w:rsidR="007A6468" w:rsidRPr="007A6468" w:rsidRDefault="007A6468" w:rsidP="007A6468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7A6468">
        <w:rPr>
          <w:rFonts w:eastAsiaTheme="minorHAnsi" w:cs="Times New Roman"/>
          <w:kern w:val="0"/>
          <w:lang w:eastAsia="en-US" w:bidi="ar-SA"/>
        </w:rPr>
        <w:t xml:space="preserve">Mikulášský týden, kdy se družina proměnila na jedno odpoledne v peklo </w:t>
      </w:r>
    </w:p>
    <w:p w:rsidR="007A6468" w:rsidRPr="007A6468" w:rsidRDefault="007A6468" w:rsidP="007A6468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7A6468">
        <w:rPr>
          <w:rFonts w:eastAsiaTheme="minorHAnsi" w:cs="Times New Roman"/>
          <w:kern w:val="0"/>
          <w:lang w:eastAsia="en-US" w:bidi="ar-SA"/>
        </w:rPr>
        <w:t>Vánoční tvoření</w:t>
      </w:r>
    </w:p>
    <w:p w:rsidR="007A6468" w:rsidRPr="007A6468" w:rsidRDefault="007A6468" w:rsidP="007A6468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7A6468">
        <w:rPr>
          <w:rFonts w:eastAsiaTheme="minorHAnsi" w:cs="Times New Roman"/>
          <w:kern w:val="0"/>
          <w:lang w:eastAsia="en-US" w:bidi="ar-SA"/>
        </w:rPr>
        <w:t>Vánoce pěti smysly</w:t>
      </w:r>
    </w:p>
    <w:p w:rsidR="007A6468" w:rsidRPr="007A6468" w:rsidRDefault="007A6468" w:rsidP="007A6468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7A6468">
        <w:rPr>
          <w:rFonts w:eastAsiaTheme="minorHAnsi" w:cs="Times New Roman"/>
          <w:kern w:val="0"/>
          <w:lang w:eastAsia="en-US" w:bidi="ar-SA"/>
        </w:rPr>
        <w:t>Tři králové</w:t>
      </w:r>
    </w:p>
    <w:p w:rsidR="007A6468" w:rsidRPr="007A6468" w:rsidRDefault="007A6468" w:rsidP="007A6468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7A6468">
        <w:rPr>
          <w:rFonts w:eastAsiaTheme="minorHAnsi" w:cs="Times New Roman"/>
          <w:kern w:val="0"/>
          <w:lang w:eastAsia="en-US" w:bidi="ar-SA"/>
        </w:rPr>
        <w:t>Zimní vycházka s úkoly</w:t>
      </w:r>
    </w:p>
    <w:p w:rsidR="007A6468" w:rsidRPr="007A6468" w:rsidRDefault="007A6468" w:rsidP="007A6468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7A6468">
        <w:rPr>
          <w:rFonts w:eastAsiaTheme="minorHAnsi" w:cs="Times New Roman"/>
          <w:kern w:val="0"/>
          <w:lang w:eastAsia="en-US" w:bidi="ar-SA"/>
        </w:rPr>
        <w:t>Masopustní odpoledne</w:t>
      </w:r>
    </w:p>
    <w:p w:rsidR="007A6468" w:rsidRPr="007A6468" w:rsidRDefault="007A6468" w:rsidP="007A6468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7A6468">
        <w:rPr>
          <w:rFonts w:eastAsiaTheme="minorHAnsi" w:cs="Times New Roman"/>
          <w:kern w:val="0"/>
          <w:lang w:eastAsia="en-US" w:bidi="ar-SA"/>
        </w:rPr>
        <w:t>Beseda o zdravém životním stylu – výroba zvířátek z ovoce a zeleniny</w:t>
      </w:r>
    </w:p>
    <w:p w:rsidR="007A6468" w:rsidRPr="007A6468" w:rsidRDefault="007A6468" w:rsidP="007A6468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7A6468">
        <w:rPr>
          <w:rFonts w:eastAsiaTheme="minorHAnsi" w:cs="Times New Roman"/>
          <w:kern w:val="0"/>
          <w:lang w:eastAsia="en-US" w:bidi="ar-SA"/>
        </w:rPr>
        <w:t xml:space="preserve">Velikonoční vyrábění a zdobení vajíček </w:t>
      </w:r>
    </w:p>
    <w:p w:rsidR="007A6468" w:rsidRPr="007A6468" w:rsidRDefault="007A6468" w:rsidP="007A6468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7A6468">
        <w:rPr>
          <w:rFonts w:eastAsiaTheme="minorHAnsi" w:cs="Times New Roman"/>
          <w:kern w:val="0"/>
          <w:lang w:eastAsia="en-US" w:bidi="ar-SA"/>
        </w:rPr>
        <w:t>Jarní vycházka plná úkolů</w:t>
      </w:r>
    </w:p>
    <w:p w:rsidR="007A6468" w:rsidRPr="007A6468" w:rsidRDefault="007A6468" w:rsidP="007A6468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7A6468">
        <w:rPr>
          <w:rFonts w:eastAsiaTheme="minorHAnsi" w:cs="Times New Roman"/>
          <w:kern w:val="0"/>
          <w:lang w:eastAsia="en-US" w:bidi="ar-SA"/>
        </w:rPr>
        <w:t>Čarodějnický týden</w:t>
      </w:r>
    </w:p>
    <w:p w:rsidR="007A6468" w:rsidRPr="007A6468" w:rsidRDefault="007A6468" w:rsidP="007A6468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proofErr w:type="spellStart"/>
      <w:r w:rsidRPr="007A6468">
        <w:rPr>
          <w:rFonts w:eastAsiaTheme="minorHAnsi" w:cs="Times New Roman"/>
          <w:kern w:val="0"/>
          <w:lang w:eastAsia="en-US" w:bidi="ar-SA"/>
        </w:rPr>
        <w:t>Šipkovaná</w:t>
      </w:r>
      <w:proofErr w:type="spellEnd"/>
    </w:p>
    <w:p w:rsidR="007A6468" w:rsidRPr="007A6468" w:rsidRDefault="007A6468" w:rsidP="007A6468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7A6468">
        <w:rPr>
          <w:rFonts w:eastAsiaTheme="minorHAnsi" w:cs="Times New Roman"/>
          <w:kern w:val="0"/>
          <w:lang w:eastAsia="en-US" w:bidi="ar-SA"/>
        </w:rPr>
        <w:t>Den dětí</w:t>
      </w:r>
    </w:p>
    <w:p w:rsidR="00DB3816" w:rsidRDefault="00DB3816" w:rsidP="00DB3816">
      <w:pPr>
        <w:autoSpaceDE w:val="0"/>
        <w:autoSpaceDN w:val="0"/>
        <w:rPr>
          <w:rFonts w:eastAsia="Times New Roman" w:cs="Times New Roman"/>
          <w:b/>
          <w:i/>
          <w:color w:val="C45911" w:themeColor="accent2" w:themeShade="BF"/>
          <w:lang w:eastAsia="cs-CZ"/>
        </w:rPr>
      </w:pPr>
    </w:p>
    <w:p w:rsidR="00DB3816" w:rsidRPr="00DB3816" w:rsidRDefault="00DB3816" w:rsidP="00DB3816">
      <w:pPr>
        <w:autoSpaceDE w:val="0"/>
        <w:autoSpaceDN w:val="0"/>
        <w:rPr>
          <w:rFonts w:eastAsia="Times New Roman" w:cs="Times New Roman"/>
          <w:b/>
          <w:i/>
          <w:color w:val="385623" w:themeColor="accent6" w:themeShade="80"/>
          <w:lang w:eastAsia="cs-CZ"/>
        </w:rPr>
      </w:pPr>
      <w:r w:rsidRPr="00DB3816">
        <w:rPr>
          <w:rFonts w:eastAsia="Times New Roman" w:cs="Times New Roman"/>
          <w:b/>
          <w:i/>
          <w:color w:val="385623" w:themeColor="accent6" w:themeShade="80"/>
          <w:lang w:eastAsia="cs-CZ"/>
        </w:rPr>
        <w:t>Mateřská škola – aktivity v průběhu roku:</w:t>
      </w:r>
    </w:p>
    <w:p w:rsidR="00DB3816" w:rsidRDefault="00DB3816" w:rsidP="00DB3816">
      <w:pPr>
        <w:autoSpaceDE w:val="0"/>
        <w:autoSpaceDN w:val="0"/>
        <w:rPr>
          <w:rFonts w:eastAsia="Times New Roman" w:cs="Times New Roman"/>
          <w:b/>
          <w:i/>
          <w:color w:val="C45911" w:themeColor="accent2" w:themeShade="BF"/>
          <w:lang w:eastAsia="cs-CZ"/>
        </w:rPr>
      </w:pPr>
    </w:p>
    <w:p w:rsidR="007A6468" w:rsidRDefault="007A6468" w:rsidP="007A6468">
      <w:pPr>
        <w:tabs>
          <w:tab w:val="left" w:pos="666"/>
          <w:tab w:val="left" w:pos="6660"/>
        </w:tabs>
        <w:jc w:val="both"/>
        <w:rPr>
          <w:rFonts w:cs="Times New Roman"/>
        </w:rPr>
      </w:pPr>
      <w:r w:rsidRPr="00DF1D27">
        <w:rPr>
          <w:rFonts w:cs="Times New Roman"/>
        </w:rPr>
        <w:t>V tomto</w:t>
      </w:r>
      <w:r>
        <w:rPr>
          <w:rFonts w:cs="Times New Roman"/>
        </w:rPr>
        <w:t xml:space="preserve"> školním roce se pokračuje</w:t>
      </w:r>
      <w:r w:rsidRPr="00DF1D27">
        <w:rPr>
          <w:rFonts w:cs="Times New Roman"/>
        </w:rPr>
        <w:t xml:space="preserve"> podle ŠVP „</w:t>
      </w:r>
      <w:r>
        <w:rPr>
          <w:rFonts w:cs="Times New Roman"/>
        </w:rPr>
        <w:t>POJĎ SI S NÁMI HRÁT, NOVÉ VĚCI POZNÁVAT</w:t>
      </w:r>
      <w:r w:rsidRPr="00DF1D27">
        <w:rPr>
          <w:rFonts w:cs="Times New Roman"/>
        </w:rPr>
        <w:t xml:space="preserve">“.  </w:t>
      </w:r>
      <w:r>
        <w:rPr>
          <w:rFonts w:cs="Times New Roman"/>
        </w:rPr>
        <w:t>Celý rok byl zaměřen</w:t>
      </w:r>
      <w:r w:rsidRPr="00DF1D27">
        <w:rPr>
          <w:rFonts w:cs="Times New Roman"/>
        </w:rPr>
        <w:t xml:space="preserve"> na rozvoj sociáln</w:t>
      </w:r>
      <w:r>
        <w:rPr>
          <w:rFonts w:cs="Times New Roman"/>
        </w:rPr>
        <w:t>ích vztahů. Jsou dodržovány tyto</w:t>
      </w:r>
      <w:r w:rsidRPr="00DF1D27">
        <w:rPr>
          <w:rFonts w:cs="Times New Roman"/>
        </w:rPr>
        <w:t xml:space="preserve"> zásad</w:t>
      </w:r>
      <w:r>
        <w:rPr>
          <w:rFonts w:cs="Times New Roman"/>
        </w:rPr>
        <w:t>y</w:t>
      </w:r>
      <w:r w:rsidRPr="00DF1D27">
        <w:rPr>
          <w:rFonts w:cs="Times New Roman"/>
        </w:rPr>
        <w:t xml:space="preserve">: </w:t>
      </w:r>
    </w:p>
    <w:p w:rsidR="007A6468" w:rsidRPr="0043492D" w:rsidRDefault="007A6468" w:rsidP="007A6468">
      <w:pPr>
        <w:pStyle w:val="Odstavecseseznamem"/>
        <w:widowControl/>
        <w:numPr>
          <w:ilvl w:val="0"/>
          <w:numId w:val="8"/>
        </w:numPr>
        <w:tabs>
          <w:tab w:val="left" w:pos="666"/>
          <w:tab w:val="left" w:pos="6660"/>
        </w:tabs>
        <w:suppressAutoHyphens w:val="0"/>
        <w:jc w:val="both"/>
        <w:rPr>
          <w:rFonts w:cs="Times New Roman"/>
          <w:szCs w:val="24"/>
        </w:rPr>
      </w:pPr>
      <w:r w:rsidRPr="0043492D">
        <w:rPr>
          <w:rFonts w:cs="Times New Roman"/>
          <w:szCs w:val="24"/>
        </w:rPr>
        <w:t>respektování přirozených vývojových potřeb jednotlivých dětí</w:t>
      </w:r>
    </w:p>
    <w:p w:rsidR="007A6468" w:rsidRPr="0043492D" w:rsidRDefault="007A6468" w:rsidP="007A6468">
      <w:pPr>
        <w:pStyle w:val="Odstavecseseznamem"/>
        <w:widowControl/>
        <w:numPr>
          <w:ilvl w:val="0"/>
          <w:numId w:val="8"/>
        </w:numPr>
        <w:tabs>
          <w:tab w:val="left" w:pos="666"/>
          <w:tab w:val="left" w:pos="6660"/>
        </w:tabs>
        <w:suppressAutoHyphens w:val="0"/>
        <w:jc w:val="both"/>
        <w:rPr>
          <w:rFonts w:cs="Times New Roman"/>
          <w:szCs w:val="24"/>
        </w:rPr>
      </w:pPr>
      <w:r w:rsidRPr="0043492D">
        <w:rPr>
          <w:rFonts w:cs="Times New Roman"/>
          <w:szCs w:val="24"/>
        </w:rPr>
        <w:t>zajištění dostatečných, mnohostranných a přiměřených podnětů k aktivnímu rozvoji a učení ve spolupráci s rodinou.</w:t>
      </w:r>
    </w:p>
    <w:p w:rsidR="007A6468" w:rsidRDefault="007A6468" w:rsidP="007A6468">
      <w:pPr>
        <w:tabs>
          <w:tab w:val="left" w:pos="666"/>
          <w:tab w:val="left" w:pos="6660"/>
        </w:tabs>
      </w:pPr>
    </w:p>
    <w:p w:rsidR="007A6468" w:rsidRPr="007A6468" w:rsidRDefault="007A6468" w:rsidP="007A6468">
      <w:pPr>
        <w:widowControl/>
        <w:tabs>
          <w:tab w:val="left" w:pos="666"/>
          <w:tab w:val="left" w:pos="6660"/>
        </w:tabs>
        <w:suppressAutoHyphens w:val="0"/>
        <w:spacing w:after="160" w:line="259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7A6468">
        <w:rPr>
          <w:rFonts w:eastAsia="Times New Roman" w:cs="Times New Roman"/>
          <w:color w:val="000000"/>
          <w:kern w:val="0"/>
          <w:lang w:eastAsia="cs-CZ" w:bidi="ar-SA"/>
        </w:rPr>
        <w:t xml:space="preserve">V mateřské škole </w:t>
      </w:r>
      <w:r w:rsidRPr="007A6468">
        <w:rPr>
          <w:rFonts w:eastAsiaTheme="minorHAnsi" w:cs="Times New Roman"/>
          <w:kern w:val="0"/>
          <w:lang w:eastAsia="en-US" w:bidi="ar-SA"/>
        </w:rPr>
        <w:t xml:space="preserve">byly plněny cíle minimálního preventivního programu v rámci každodenních činností. Nejvíce děti zaujala zdravověda </w:t>
      </w:r>
      <w:proofErr w:type="gramStart"/>
      <w:r w:rsidRPr="007A6468">
        <w:rPr>
          <w:rFonts w:eastAsiaTheme="minorHAnsi" w:cs="Times New Roman"/>
          <w:kern w:val="0"/>
          <w:lang w:eastAsia="en-US" w:bidi="ar-SA"/>
        </w:rPr>
        <w:t>-  námětová</w:t>
      </w:r>
      <w:proofErr w:type="gramEnd"/>
      <w:r w:rsidRPr="007A6468">
        <w:rPr>
          <w:rFonts w:eastAsiaTheme="minorHAnsi" w:cs="Times New Roman"/>
          <w:kern w:val="0"/>
          <w:lang w:eastAsia="en-US" w:bidi="ar-SA"/>
        </w:rPr>
        <w:t xml:space="preserve"> hra Na lékaře, prohlížení encyklopedií, ochutnávání, míchání ovoce a zeleniny, dále rodinná výchova – námětová hra Na rodinu, péče o panenky, vyprávění o své rodině, skládání puzzle Lidské tělo.</w:t>
      </w:r>
    </w:p>
    <w:p w:rsidR="00DB3816" w:rsidRPr="00756111" w:rsidRDefault="00DB3816" w:rsidP="00DB3816">
      <w:pPr>
        <w:autoSpaceDE w:val="0"/>
        <w:autoSpaceDN w:val="0"/>
        <w:rPr>
          <w:rFonts w:eastAsia="Times New Roman" w:cs="Times New Roman"/>
          <w:b/>
          <w:i/>
          <w:color w:val="C45911" w:themeColor="accent2" w:themeShade="BF"/>
          <w:lang w:eastAsia="cs-CZ"/>
        </w:rPr>
      </w:pPr>
    </w:p>
    <w:p w:rsidR="007A6468" w:rsidRDefault="007A6468" w:rsidP="007A6468"/>
    <w:p w:rsidR="007A6468" w:rsidRDefault="007A6468" w:rsidP="007A6468">
      <w:pPr>
        <w:tabs>
          <w:tab w:val="left" w:pos="666"/>
          <w:tab w:val="left" w:pos="6660"/>
        </w:tabs>
        <w:jc w:val="both"/>
        <w:rPr>
          <w:rFonts w:cs="Times New Roman"/>
          <w:b/>
        </w:rPr>
      </w:pPr>
      <w:r w:rsidRPr="005E54CB">
        <w:rPr>
          <w:rFonts w:cs="Times New Roman"/>
          <w:b/>
        </w:rPr>
        <w:t>Akce mateřské školy</w:t>
      </w:r>
      <w:r>
        <w:rPr>
          <w:rFonts w:cs="Times New Roman"/>
          <w:b/>
        </w:rPr>
        <w:t>:</w:t>
      </w:r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30" w:history="1">
        <w:r w:rsidRPr="001079F9">
          <w:rPr>
            <w:rFonts w:eastAsia="Times New Roman" w:cs="Times New Roman"/>
            <w:lang w:eastAsia="cs-CZ"/>
          </w:rPr>
          <w:t>Barevný týden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31" w:history="1">
        <w:r w:rsidRPr="001079F9">
          <w:rPr>
            <w:rFonts w:eastAsia="Times New Roman" w:cs="Times New Roman"/>
            <w:lang w:eastAsia="cs-CZ"/>
          </w:rPr>
          <w:t>Podzimní vycházka do Rybnic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32" w:history="1">
        <w:proofErr w:type="spellStart"/>
        <w:r w:rsidRPr="001079F9">
          <w:rPr>
            <w:rFonts w:eastAsia="Times New Roman" w:cs="Times New Roman"/>
            <w:lang w:eastAsia="cs-CZ"/>
          </w:rPr>
          <w:t>Podzimníčci</w:t>
        </w:r>
        <w:proofErr w:type="spellEnd"/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33" w:history="1">
        <w:r w:rsidRPr="001079F9">
          <w:rPr>
            <w:rFonts w:eastAsia="Times New Roman" w:cs="Times New Roman"/>
            <w:lang w:eastAsia="cs-CZ"/>
          </w:rPr>
          <w:t>Zdravé mlsání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34" w:history="1">
        <w:r w:rsidRPr="001079F9">
          <w:rPr>
            <w:rFonts w:eastAsia="Times New Roman" w:cs="Times New Roman"/>
            <w:lang w:eastAsia="cs-CZ"/>
          </w:rPr>
          <w:t>Sklízíme řepu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35" w:history="1">
        <w:r w:rsidRPr="001079F9">
          <w:rPr>
            <w:rFonts w:eastAsia="Times New Roman" w:cs="Times New Roman"/>
            <w:lang w:eastAsia="cs-CZ"/>
          </w:rPr>
          <w:t>Advent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36" w:history="1">
        <w:r w:rsidRPr="001079F9">
          <w:rPr>
            <w:rFonts w:eastAsia="Times New Roman" w:cs="Times New Roman"/>
            <w:lang w:eastAsia="cs-CZ"/>
          </w:rPr>
          <w:t>Čertovský den v MŠ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37" w:history="1">
        <w:r w:rsidRPr="001079F9">
          <w:rPr>
            <w:rFonts w:eastAsia="Times New Roman" w:cs="Times New Roman"/>
            <w:lang w:eastAsia="cs-CZ"/>
          </w:rPr>
          <w:t>Návštěva lesa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38" w:history="1">
        <w:r w:rsidRPr="001079F9">
          <w:rPr>
            <w:rFonts w:eastAsia="Times New Roman" w:cs="Times New Roman"/>
            <w:lang w:eastAsia="cs-CZ"/>
          </w:rPr>
          <w:t>Návštěva prvňáčků v MŠ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39" w:history="1">
        <w:r w:rsidRPr="001079F9">
          <w:rPr>
            <w:rFonts w:eastAsia="Times New Roman" w:cs="Times New Roman"/>
            <w:lang w:eastAsia="cs-CZ"/>
          </w:rPr>
          <w:t>Podzimní tvoření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40" w:history="1">
        <w:r w:rsidRPr="001079F9">
          <w:rPr>
            <w:rFonts w:eastAsia="Times New Roman" w:cs="Times New Roman"/>
            <w:lang w:eastAsia="cs-CZ"/>
          </w:rPr>
          <w:t>První sníh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41" w:history="1">
        <w:r w:rsidRPr="001079F9">
          <w:rPr>
            <w:rFonts w:eastAsia="Times New Roman" w:cs="Times New Roman"/>
            <w:lang w:eastAsia="cs-CZ"/>
          </w:rPr>
          <w:t>Přišel k nám Ježíšek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42" w:history="1">
        <w:r w:rsidRPr="001079F9">
          <w:rPr>
            <w:rFonts w:eastAsia="Times New Roman" w:cs="Times New Roman"/>
            <w:lang w:eastAsia="cs-CZ"/>
          </w:rPr>
          <w:t>Učení je zábava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43" w:history="1">
        <w:r w:rsidRPr="001079F9">
          <w:rPr>
            <w:rFonts w:eastAsia="Times New Roman" w:cs="Times New Roman"/>
            <w:lang w:eastAsia="cs-CZ"/>
          </w:rPr>
          <w:t>Úklid naší zahrádky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44" w:history="1">
        <w:r w:rsidRPr="001079F9">
          <w:rPr>
            <w:rFonts w:eastAsia="Times New Roman" w:cs="Times New Roman"/>
            <w:lang w:eastAsia="cs-CZ"/>
          </w:rPr>
          <w:t>Vyleť draku až do mraků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45" w:history="1">
        <w:r w:rsidRPr="001079F9">
          <w:rPr>
            <w:rFonts w:eastAsia="Times New Roman" w:cs="Times New Roman"/>
            <w:lang w:eastAsia="cs-CZ"/>
          </w:rPr>
          <w:t>Zdravé mlsání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46" w:history="1">
        <w:r w:rsidRPr="001079F9">
          <w:rPr>
            <w:rFonts w:eastAsia="Times New Roman" w:cs="Times New Roman"/>
            <w:lang w:eastAsia="cs-CZ"/>
          </w:rPr>
          <w:t>Hrátky se sněhem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47" w:history="1">
        <w:r w:rsidRPr="001079F9">
          <w:rPr>
            <w:rFonts w:eastAsia="Times New Roman" w:cs="Times New Roman"/>
            <w:lang w:eastAsia="cs-CZ"/>
          </w:rPr>
          <w:t xml:space="preserve">Karneval 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48" w:history="1">
        <w:r w:rsidRPr="001079F9">
          <w:rPr>
            <w:rFonts w:eastAsia="Times New Roman" w:cs="Times New Roman"/>
            <w:lang w:eastAsia="cs-CZ"/>
          </w:rPr>
          <w:t>My tři králové</w:t>
        </w:r>
      </w:hyperlink>
      <w:r w:rsidRPr="001079F9">
        <w:rPr>
          <w:rFonts w:eastAsia="Times New Roman" w:cs="Times New Roman"/>
          <w:lang w:eastAsia="cs-CZ"/>
        </w:rPr>
        <w:t>…</w:t>
      </w:r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49" w:history="1">
        <w:r w:rsidRPr="001079F9">
          <w:rPr>
            <w:rFonts w:eastAsia="Times New Roman" w:cs="Times New Roman"/>
            <w:lang w:eastAsia="cs-CZ"/>
          </w:rPr>
          <w:t>Pomáháme zvířátkům v zimě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50" w:history="1">
        <w:r w:rsidRPr="001079F9">
          <w:rPr>
            <w:rFonts w:eastAsia="Times New Roman" w:cs="Times New Roman"/>
            <w:lang w:eastAsia="cs-CZ"/>
          </w:rPr>
          <w:t>Taneční vystoupení dětí ze ZŠ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51" w:history="1">
        <w:r w:rsidRPr="001079F9">
          <w:rPr>
            <w:rFonts w:eastAsia="Times New Roman" w:cs="Times New Roman"/>
            <w:lang w:eastAsia="cs-CZ"/>
          </w:rPr>
          <w:t>Učíme se hrou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52" w:history="1">
        <w:r w:rsidRPr="001079F9">
          <w:rPr>
            <w:rFonts w:eastAsia="Times New Roman" w:cs="Times New Roman"/>
            <w:lang w:eastAsia="cs-CZ"/>
          </w:rPr>
          <w:t>Zimní tvoření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53" w:history="1">
        <w:r w:rsidRPr="001079F9">
          <w:rPr>
            <w:rFonts w:eastAsia="Times New Roman" w:cs="Times New Roman"/>
            <w:lang w:eastAsia="cs-CZ"/>
          </w:rPr>
          <w:t>Znojemské divadlo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54" w:history="1">
        <w:r w:rsidRPr="001079F9">
          <w:rPr>
            <w:rFonts w:eastAsia="Times New Roman" w:cs="Times New Roman"/>
            <w:lang w:eastAsia="cs-CZ"/>
          </w:rPr>
          <w:t>Cesta za pokladem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55" w:history="1">
        <w:r w:rsidRPr="001079F9">
          <w:rPr>
            <w:rFonts w:eastAsia="Times New Roman" w:cs="Times New Roman"/>
            <w:lang w:eastAsia="cs-CZ"/>
          </w:rPr>
          <w:t>Čarodějnice v MŠ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56" w:history="1">
        <w:r w:rsidRPr="001079F9">
          <w:rPr>
            <w:rFonts w:eastAsia="Times New Roman" w:cs="Times New Roman"/>
            <w:lang w:eastAsia="cs-CZ"/>
          </w:rPr>
          <w:t xml:space="preserve">Den matek 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57" w:history="1">
        <w:r w:rsidRPr="001079F9">
          <w:rPr>
            <w:rFonts w:eastAsia="Times New Roman" w:cs="Times New Roman"/>
            <w:lang w:eastAsia="cs-CZ"/>
          </w:rPr>
          <w:t>Den dětí na hřišti za školou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58" w:history="1">
        <w:r w:rsidRPr="001079F9">
          <w:rPr>
            <w:rFonts w:eastAsia="Times New Roman" w:cs="Times New Roman"/>
            <w:lang w:eastAsia="cs-CZ"/>
          </w:rPr>
          <w:t>Den dětí v mateřské škole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59" w:history="1">
        <w:r w:rsidRPr="001079F9">
          <w:rPr>
            <w:rFonts w:eastAsia="Times New Roman" w:cs="Times New Roman"/>
            <w:lang w:eastAsia="cs-CZ"/>
          </w:rPr>
          <w:t>Jarní výlet do Rybnic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60" w:history="1">
        <w:r w:rsidRPr="001079F9">
          <w:rPr>
            <w:rFonts w:eastAsia="Times New Roman" w:cs="Times New Roman"/>
            <w:lang w:eastAsia="cs-CZ"/>
          </w:rPr>
          <w:t>Loučíme se s předškoláky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61" w:history="1">
        <w:r w:rsidRPr="001079F9">
          <w:rPr>
            <w:rFonts w:eastAsia="Times New Roman" w:cs="Times New Roman"/>
            <w:lang w:eastAsia="cs-CZ"/>
          </w:rPr>
          <w:t>Hrajeme si na školu – předškoláci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62" w:history="1">
        <w:proofErr w:type="spellStart"/>
        <w:r w:rsidRPr="001079F9">
          <w:rPr>
            <w:rFonts w:eastAsia="Times New Roman" w:cs="Times New Roman"/>
            <w:lang w:eastAsia="cs-CZ"/>
          </w:rPr>
          <w:t>Dunajovický</w:t>
        </w:r>
        <w:proofErr w:type="spellEnd"/>
        <w:r w:rsidRPr="001079F9">
          <w:rPr>
            <w:rFonts w:eastAsia="Times New Roman" w:cs="Times New Roman"/>
            <w:lang w:eastAsia="cs-CZ"/>
          </w:rPr>
          <w:t xml:space="preserve"> slavíček 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63" w:history="1">
        <w:r w:rsidRPr="001079F9">
          <w:rPr>
            <w:rFonts w:eastAsia="Times New Roman" w:cs="Times New Roman"/>
            <w:lang w:eastAsia="cs-CZ"/>
          </w:rPr>
          <w:t>Třídíme odpad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64" w:history="1">
        <w:r w:rsidRPr="001079F9">
          <w:rPr>
            <w:rFonts w:eastAsia="Times New Roman" w:cs="Times New Roman"/>
            <w:lang w:eastAsia="cs-CZ"/>
          </w:rPr>
          <w:t xml:space="preserve">Velikonoce 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65" w:history="1">
        <w:r w:rsidRPr="001079F9">
          <w:rPr>
            <w:rFonts w:eastAsia="Times New Roman" w:cs="Times New Roman"/>
            <w:lang w:eastAsia="cs-CZ"/>
          </w:rPr>
          <w:t>Vítání jara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66" w:history="1">
        <w:r w:rsidRPr="001079F9">
          <w:rPr>
            <w:rFonts w:eastAsia="Times New Roman" w:cs="Times New Roman"/>
            <w:lang w:eastAsia="cs-CZ"/>
          </w:rPr>
          <w:t>Návštěva divadla</w:t>
        </w:r>
      </w:hyperlink>
    </w:p>
    <w:p w:rsidR="007A6468" w:rsidRPr="00C34A0A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67" w:history="1">
        <w:r w:rsidRPr="001079F9">
          <w:rPr>
            <w:rFonts w:eastAsia="Times New Roman" w:cs="Times New Roman"/>
            <w:lang w:eastAsia="cs-CZ"/>
          </w:rPr>
          <w:t>Zdravá 5ka</w:t>
        </w:r>
      </w:hyperlink>
    </w:p>
    <w:p w:rsidR="007A6468" w:rsidRPr="00051529" w:rsidRDefault="007A6468" w:rsidP="007A6468">
      <w:pPr>
        <w:widowControl/>
        <w:numPr>
          <w:ilvl w:val="0"/>
          <w:numId w:val="9"/>
        </w:numPr>
        <w:shd w:val="clear" w:color="auto" w:fill="FFFFFF"/>
        <w:suppressAutoHyphens w:val="0"/>
        <w:ind w:left="225"/>
        <w:jc w:val="both"/>
        <w:textAlignment w:val="baseline"/>
        <w:rPr>
          <w:rFonts w:eastAsia="Times New Roman" w:cs="Times New Roman"/>
          <w:lang w:eastAsia="cs-CZ"/>
        </w:rPr>
      </w:pPr>
      <w:hyperlink r:id="rId68" w:history="1">
        <w:r w:rsidRPr="001079F9">
          <w:rPr>
            <w:rFonts w:eastAsia="Times New Roman" w:cs="Times New Roman"/>
            <w:lang w:eastAsia="cs-CZ"/>
          </w:rPr>
          <w:t>Zdravé mlsání</w:t>
        </w:r>
      </w:hyperlink>
    </w:p>
    <w:p w:rsidR="00DB3816" w:rsidRPr="006D63A3" w:rsidRDefault="00DB3816" w:rsidP="00DB3816">
      <w:pPr>
        <w:rPr>
          <w:rFonts w:cs="Times New Roman"/>
        </w:rPr>
      </w:pPr>
    </w:p>
    <w:p w:rsidR="00DB3816" w:rsidRPr="00DB3816" w:rsidRDefault="00DB3816" w:rsidP="00DB3816">
      <w:pPr>
        <w:rPr>
          <w:rFonts w:cs="Times New Roman"/>
          <w:b/>
          <w:color w:val="385623" w:themeColor="accent6" w:themeShade="80"/>
        </w:rPr>
      </w:pPr>
      <w:r w:rsidRPr="00DB3816">
        <w:rPr>
          <w:rFonts w:cs="Times New Roman"/>
          <w:b/>
          <w:color w:val="385623" w:themeColor="accent6" w:themeShade="80"/>
        </w:rPr>
        <w:t xml:space="preserve">6. </w:t>
      </w:r>
      <w:r w:rsidRPr="00DB3816">
        <w:rPr>
          <w:rFonts w:cs="Times New Roman"/>
          <w:b/>
          <w:color w:val="385623" w:themeColor="accent6" w:themeShade="80"/>
        </w:rPr>
        <w:tab/>
        <w:t>Účast v </w:t>
      </w:r>
      <w:proofErr w:type="gramStart"/>
      <w:r w:rsidRPr="00DB3816">
        <w:rPr>
          <w:rFonts w:cs="Times New Roman"/>
          <w:b/>
          <w:color w:val="385623" w:themeColor="accent6" w:themeShade="80"/>
        </w:rPr>
        <w:t>soutěžích - ZŠ</w:t>
      </w:r>
      <w:proofErr w:type="gramEnd"/>
    </w:p>
    <w:p w:rsidR="00DB3816" w:rsidRDefault="00DB3816" w:rsidP="00DB3816">
      <w:pPr>
        <w:autoSpaceDE w:val="0"/>
        <w:autoSpaceDN w:val="0"/>
        <w:ind w:left="705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lang w:eastAsia="cs-CZ"/>
        </w:rPr>
        <w:t>Pěvecká soutěž „</w:t>
      </w:r>
      <w:proofErr w:type="spellStart"/>
      <w:r w:rsidRPr="00AD47BE">
        <w:rPr>
          <w:rFonts w:eastAsia="Times New Roman" w:cs="Times New Roman"/>
          <w:lang w:eastAsia="cs-CZ"/>
        </w:rPr>
        <w:t>Dunajovický</w:t>
      </w:r>
      <w:proofErr w:type="spellEnd"/>
      <w:r w:rsidRPr="00AD47BE">
        <w:rPr>
          <w:rFonts w:eastAsia="Times New Roman" w:cs="Times New Roman"/>
          <w:lang w:eastAsia="cs-CZ"/>
        </w:rPr>
        <w:t xml:space="preserve"> slavíček“ – Horní Dunajovice</w:t>
      </w:r>
      <w:r>
        <w:rPr>
          <w:rFonts w:eastAsia="Times New Roman" w:cs="Times New Roman"/>
          <w:lang w:eastAsia="cs-CZ"/>
        </w:rPr>
        <w:t>, „Znojemský slavíček“ – Znojmo</w:t>
      </w:r>
    </w:p>
    <w:p w:rsidR="00DB3816" w:rsidRPr="00AD47BE" w:rsidRDefault="00DB3816" w:rsidP="00DB3816">
      <w:pPr>
        <w:autoSpaceDE w:val="0"/>
        <w:autoSpaceDN w:val="0"/>
        <w:ind w:left="705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lang w:eastAsia="cs-CZ"/>
        </w:rPr>
        <w:t xml:space="preserve">Sportovní soutěž se ZŠ Želetice a ZŠ </w:t>
      </w:r>
      <w:proofErr w:type="gramStart"/>
      <w:r w:rsidRPr="00AD47BE">
        <w:rPr>
          <w:rFonts w:eastAsia="Times New Roman" w:cs="Times New Roman"/>
          <w:lang w:eastAsia="cs-CZ"/>
        </w:rPr>
        <w:t>Skalice - Želetice</w:t>
      </w:r>
      <w:proofErr w:type="gramEnd"/>
      <w:r w:rsidRPr="00AD47BE">
        <w:rPr>
          <w:rFonts w:eastAsia="Times New Roman" w:cs="Times New Roman"/>
          <w:lang w:eastAsia="cs-CZ"/>
        </w:rPr>
        <w:t xml:space="preserve"> </w:t>
      </w:r>
    </w:p>
    <w:p w:rsidR="00DB3816" w:rsidRPr="00AD47BE" w:rsidRDefault="00DB3816" w:rsidP="00DB3816">
      <w:pPr>
        <w:autoSpaceDE w:val="0"/>
        <w:autoSpaceDN w:val="0"/>
        <w:ind w:left="705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lang w:eastAsia="cs-CZ"/>
        </w:rPr>
        <w:t xml:space="preserve">Matematická soutěž „Klokánek“ </w:t>
      </w:r>
    </w:p>
    <w:p w:rsidR="00DB3816" w:rsidRDefault="00DB3816" w:rsidP="00DB3816">
      <w:pPr>
        <w:spacing w:before="280"/>
        <w:jc w:val="both"/>
        <w:rPr>
          <w:rFonts w:cs="Times New Roman"/>
          <w:b/>
          <w:color w:val="385623" w:themeColor="accent6" w:themeShade="80"/>
        </w:rPr>
      </w:pPr>
      <w:r w:rsidRPr="00DB3816">
        <w:rPr>
          <w:rFonts w:cs="Times New Roman"/>
          <w:b/>
          <w:color w:val="385623" w:themeColor="accent6" w:themeShade="80"/>
        </w:rPr>
        <w:t>7.</w:t>
      </w:r>
      <w:r w:rsidRPr="00DB3816">
        <w:rPr>
          <w:rFonts w:cs="Times New Roman"/>
          <w:b/>
          <w:color w:val="385623" w:themeColor="accent6" w:themeShade="80"/>
        </w:rPr>
        <w:tab/>
        <w:t xml:space="preserve">Propagace </w:t>
      </w:r>
    </w:p>
    <w:p w:rsidR="007A6468" w:rsidRPr="00DB3816" w:rsidRDefault="007A6468" w:rsidP="00DB3816">
      <w:pPr>
        <w:spacing w:before="280"/>
        <w:jc w:val="both"/>
        <w:rPr>
          <w:rFonts w:cs="Times New Roman"/>
          <w:b/>
          <w:color w:val="385623" w:themeColor="accent6" w:themeShade="80"/>
        </w:rPr>
      </w:pPr>
      <w:bookmarkStart w:id="0" w:name="_GoBack"/>
      <w:bookmarkEnd w:id="0"/>
    </w:p>
    <w:p w:rsidR="007A6468" w:rsidRPr="0087009B" w:rsidRDefault="007A6468" w:rsidP="007A6468">
      <w:pPr>
        <w:numPr>
          <w:ilvl w:val="0"/>
          <w:numId w:val="4"/>
        </w:numPr>
        <w:jc w:val="both"/>
        <w:rPr>
          <w:rFonts w:cs="Times New Roman"/>
        </w:rPr>
      </w:pPr>
      <w:r w:rsidRPr="0087009B">
        <w:rPr>
          <w:rFonts w:cs="Times New Roman"/>
        </w:rPr>
        <w:t>žáci – stálá nástěnka, letáky v průběhu školního roku, Schránka důvěry, výstavky prací</w:t>
      </w:r>
    </w:p>
    <w:p w:rsidR="007A6468" w:rsidRPr="0087009B" w:rsidRDefault="007A6468" w:rsidP="007A6468">
      <w:pPr>
        <w:numPr>
          <w:ilvl w:val="0"/>
          <w:numId w:val="4"/>
        </w:numPr>
        <w:jc w:val="both"/>
        <w:rPr>
          <w:rFonts w:cs="Times New Roman"/>
        </w:rPr>
      </w:pPr>
      <w:r w:rsidRPr="0087009B">
        <w:rPr>
          <w:rFonts w:cs="Times New Roman"/>
        </w:rPr>
        <w:t>děti – výstavky prací</w:t>
      </w:r>
    </w:p>
    <w:p w:rsidR="007A6468" w:rsidRPr="0087009B" w:rsidRDefault="007A6468" w:rsidP="007A6468">
      <w:pPr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zákonní zástupci</w:t>
      </w:r>
      <w:r w:rsidRPr="0087009B">
        <w:rPr>
          <w:rFonts w:cs="Times New Roman"/>
        </w:rPr>
        <w:t xml:space="preserve"> – informace v žákovských knížkách, webové stránky školy, nástěnky, úřední deska</w:t>
      </w:r>
    </w:p>
    <w:p w:rsidR="007A6468" w:rsidRPr="0087009B" w:rsidRDefault="007A6468" w:rsidP="007A6468">
      <w:pPr>
        <w:numPr>
          <w:ilvl w:val="0"/>
          <w:numId w:val="4"/>
        </w:numPr>
        <w:jc w:val="both"/>
        <w:rPr>
          <w:rFonts w:cs="Times New Roman"/>
        </w:rPr>
      </w:pPr>
      <w:r w:rsidRPr="0087009B">
        <w:rPr>
          <w:rFonts w:cs="Times New Roman"/>
        </w:rPr>
        <w:t>učitelé – pedagogické porady, složka s materiály v ředitelně školy</w:t>
      </w:r>
    </w:p>
    <w:p w:rsidR="007A6468" w:rsidRDefault="007A6468" w:rsidP="007A6468">
      <w:pPr>
        <w:numPr>
          <w:ilvl w:val="0"/>
          <w:numId w:val="4"/>
        </w:numPr>
        <w:jc w:val="both"/>
        <w:rPr>
          <w:rFonts w:cs="Times New Roman"/>
        </w:rPr>
      </w:pPr>
      <w:r w:rsidRPr="0087009B">
        <w:rPr>
          <w:rFonts w:cs="Times New Roman"/>
        </w:rPr>
        <w:lastRenderedPageBreak/>
        <w:t>vystoupení na veřejnosti, zveřejnění článků o činnosti školy v místním občasníku</w:t>
      </w:r>
    </w:p>
    <w:p w:rsidR="007A6468" w:rsidRPr="00F62594" w:rsidRDefault="007A6468" w:rsidP="007A6468">
      <w:pPr>
        <w:numPr>
          <w:ilvl w:val="0"/>
          <w:numId w:val="4"/>
        </w:numPr>
        <w:jc w:val="both"/>
        <w:rPr>
          <w:rFonts w:cs="Times New Roman"/>
        </w:rPr>
      </w:pPr>
      <w:r w:rsidRPr="00F62594">
        <w:rPr>
          <w:rFonts w:cs="Times New Roman"/>
          <w:color w:val="000000"/>
          <w:shd w:val="clear" w:color="auto" w:fill="FFFFFF"/>
        </w:rPr>
        <w:t xml:space="preserve">V pondělí 18.6.2018 vyšel článek o otevření nového hřiště ve Znojemském týdnu a v úterý 26.června </w:t>
      </w:r>
      <w:r>
        <w:rPr>
          <w:rFonts w:cs="Times New Roman"/>
          <w:color w:val="000000"/>
          <w:shd w:val="clear" w:color="auto" w:fill="FFFFFF"/>
        </w:rPr>
        <w:t xml:space="preserve">2018 </w:t>
      </w:r>
      <w:r w:rsidRPr="00F62594">
        <w:rPr>
          <w:rFonts w:cs="Times New Roman"/>
          <w:color w:val="000000"/>
          <w:shd w:val="clear" w:color="auto" w:fill="FFFFFF"/>
        </w:rPr>
        <w:t>vyšel článek v Učitelských novinách</w:t>
      </w:r>
    </w:p>
    <w:p w:rsidR="007A6468" w:rsidRPr="0087009B" w:rsidRDefault="007A6468" w:rsidP="007A6468">
      <w:pPr>
        <w:jc w:val="both"/>
        <w:rPr>
          <w:rFonts w:cs="Times New Roman"/>
        </w:rPr>
      </w:pPr>
    </w:p>
    <w:p w:rsidR="007A6468" w:rsidRDefault="007A6468" w:rsidP="007A6468">
      <w:pPr>
        <w:autoSpaceDE w:val="0"/>
        <w:autoSpaceDN w:val="0"/>
        <w:contextualSpacing/>
        <w:jc w:val="both"/>
        <w:rPr>
          <w:rFonts w:eastAsia="Times New Roman" w:cs="Times New Roman"/>
          <w:lang w:eastAsia="cs-CZ"/>
        </w:rPr>
      </w:pPr>
      <w:r w:rsidRPr="0087009B">
        <w:rPr>
          <w:rFonts w:eastAsia="Times New Roman" w:cs="Times New Roman"/>
          <w:lang w:eastAsia="cs-CZ"/>
        </w:rPr>
        <w:t xml:space="preserve">Ze všech školních akcí pořizujeme fotografie a seznamujeme veřejnost </w:t>
      </w:r>
      <w:proofErr w:type="gramStart"/>
      <w:r w:rsidRPr="0087009B">
        <w:rPr>
          <w:rFonts w:eastAsia="Times New Roman" w:cs="Times New Roman"/>
          <w:lang w:eastAsia="cs-CZ"/>
        </w:rPr>
        <w:t>s</w:t>
      </w:r>
      <w:proofErr w:type="gramEnd"/>
      <w:r w:rsidRPr="0087009B">
        <w:rPr>
          <w:rFonts w:eastAsia="Times New Roman" w:cs="Times New Roman"/>
          <w:lang w:eastAsia="cs-CZ"/>
        </w:rPr>
        <w:t> činnosti naší školy na webu zs.hornidunajovice.cz, v budově školy a na obecním úřadě.</w:t>
      </w:r>
    </w:p>
    <w:p w:rsidR="007A6468" w:rsidRPr="0087009B" w:rsidRDefault="007A6468" w:rsidP="007A6468">
      <w:pPr>
        <w:autoSpaceDE w:val="0"/>
        <w:autoSpaceDN w:val="0"/>
        <w:contextualSpacing/>
        <w:jc w:val="both"/>
        <w:rPr>
          <w:rFonts w:eastAsia="Times New Roman" w:cs="Times New Roman"/>
          <w:lang w:eastAsia="cs-CZ"/>
        </w:rPr>
      </w:pPr>
    </w:p>
    <w:p w:rsidR="00DB3816" w:rsidRPr="00AD47BE" w:rsidRDefault="00DB3816" w:rsidP="00DB3816">
      <w:pPr>
        <w:rPr>
          <w:rFonts w:cs="Times New Roman"/>
        </w:rPr>
      </w:pPr>
    </w:p>
    <w:p w:rsidR="00DB3816" w:rsidRPr="00DB3816" w:rsidRDefault="00DB3816" w:rsidP="00DB3816">
      <w:pPr>
        <w:rPr>
          <w:rFonts w:cs="Times New Roman"/>
          <w:b/>
          <w:bCs/>
          <w:color w:val="385623" w:themeColor="accent6" w:themeShade="80"/>
        </w:rPr>
      </w:pPr>
      <w:r w:rsidRPr="00DB3816">
        <w:rPr>
          <w:rFonts w:cs="Times New Roman"/>
          <w:b/>
          <w:bCs/>
          <w:color w:val="385623" w:themeColor="accent6" w:themeShade="80"/>
        </w:rPr>
        <w:t>8.</w:t>
      </w:r>
      <w:r w:rsidRPr="00DB3816">
        <w:rPr>
          <w:rFonts w:cs="Times New Roman"/>
          <w:b/>
          <w:bCs/>
          <w:color w:val="385623" w:themeColor="accent6" w:themeShade="80"/>
        </w:rPr>
        <w:tab/>
        <w:t>Závěr</w:t>
      </w:r>
    </w:p>
    <w:p w:rsidR="00DB3816" w:rsidRPr="00AD47BE" w:rsidRDefault="00DB3816" w:rsidP="00DB3816">
      <w:pPr>
        <w:rPr>
          <w:rFonts w:cs="Times New Roman"/>
          <w:b/>
          <w:bCs/>
        </w:rPr>
      </w:pPr>
    </w:p>
    <w:p w:rsidR="00DB3816" w:rsidRDefault="00DB3816" w:rsidP="00DB3816">
      <w:pPr>
        <w:jc w:val="both"/>
        <w:rPr>
          <w:rFonts w:cs="Times New Roman"/>
        </w:rPr>
      </w:pPr>
      <w:r>
        <w:rPr>
          <w:rFonts w:cs="Times New Roman"/>
        </w:rPr>
        <w:tab/>
        <w:t>Veškeré aktivity</w:t>
      </w:r>
      <w:r w:rsidRPr="00AD47BE">
        <w:rPr>
          <w:rFonts w:cs="Times New Roman"/>
        </w:rPr>
        <w:t>, které ve ško</w:t>
      </w:r>
      <w:r>
        <w:rPr>
          <w:rFonts w:cs="Times New Roman"/>
        </w:rPr>
        <w:t>le proběhly, byly velmi úspěšné. Žáky i dětmi byly</w:t>
      </w:r>
      <w:r w:rsidRPr="00AD47BE">
        <w:rPr>
          <w:rFonts w:cs="Times New Roman"/>
        </w:rPr>
        <w:t xml:space="preserve"> hodnocené k</w:t>
      </w:r>
      <w:r>
        <w:rPr>
          <w:rFonts w:cs="Times New Roman"/>
        </w:rPr>
        <w:t xml:space="preserve">ladně, obdobný byl i ohlas rodičů. </w:t>
      </w:r>
      <w:r w:rsidRPr="00AD47BE">
        <w:rPr>
          <w:rFonts w:cs="Times New Roman"/>
        </w:rPr>
        <w:t xml:space="preserve">V následujícím školním roce budeme pokračovat ve stejném přístupu, neboť se </w:t>
      </w:r>
      <w:r>
        <w:rPr>
          <w:rFonts w:cs="Times New Roman"/>
        </w:rPr>
        <w:t xml:space="preserve">nám </w:t>
      </w:r>
      <w:r w:rsidRPr="00AD47BE">
        <w:rPr>
          <w:rFonts w:cs="Times New Roman"/>
        </w:rPr>
        <w:t xml:space="preserve">osvědčil. Akce byly </w:t>
      </w:r>
      <w:r>
        <w:rPr>
          <w:rFonts w:cs="Times New Roman"/>
        </w:rPr>
        <w:t>přizpůsobeny aktuální situaci v naší</w:t>
      </w:r>
      <w:r w:rsidRPr="00AD47BE">
        <w:rPr>
          <w:rFonts w:cs="Times New Roman"/>
        </w:rPr>
        <w:t xml:space="preserve"> škole.</w:t>
      </w:r>
    </w:p>
    <w:p w:rsidR="00DB3816" w:rsidRDefault="00DB3816" w:rsidP="00DB3816">
      <w:pPr>
        <w:jc w:val="both"/>
        <w:rPr>
          <w:rFonts w:cs="Times New Roman"/>
        </w:rPr>
      </w:pPr>
    </w:p>
    <w:p w:rsidR="00DB3816" w:rsidRDefault="00DB3816" w:rsidP="00DB3816">
      <w:pPr>
        <w:jc w:val="both"/>
        <w:rPr>
          <w:rFonts w:cs="Times New Roman"/>
        </w:rPr>
      </w:pPr>
    </w:p>
    <w:p w:rsidR="00DB3816" w:rsidRPr="00AD47BE" w:rsidRDefault="00DB3816" w:rsidP="00DB3816">
      <w:pPr>
        <w:jc w:val="both"/>
        <w:rPr>
          <w:rFonts w:cs="Times New Roman"/>
        </w:rPr>
      </w:pPr>
      <w:r>
        <w:rPr>
          <w:rFonts w:cs="Times New Roman"/>
        </w:rPr>
        <w:t>S hodnocením MPP seznámeny dne 21. 6.2018: _____________________________________</w:t>
      </w:r>
    </w:p>
    <w:p w:rsidR="00DB3816" w:rsidRDefault="00DB3816" w:rsidP="00DB3816"/>
    <w:p w:rsidR="00D20876" w:rsidRDefault="007A6468"/>
    <w:sectPr w:rsidR="00D20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</w:rPr>
    </w:lvl>
  </w:abstractNum>
  <w:abstractNum w:abstractNumId="4" w15:restartNumberingAfterBreak="0">
    <w:nsid w:val="00FA1E4D"/>
    <w:multiLevelType w:val="multilevel"/>
    <w:tmpl w:val="6F4A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4469B"/>
    <w:multiLevelType w:val="multilevel"/>
    <w:tmpl w:val="6F4A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E1892"/>
    <w:multiLevelType w:val="hybridMultilevel"/>
    <w:tmpl w:val="C316B4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05632"/>
    <w:multiLevelType w:val="multilevel"/>
    <w:tmpl w:val="FD00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02B12"/>
    <w:multiLevelType w:val="hybridMultilevel"/>
    <w:tmpl w:val="9188A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16"/>
    <w:rsid w:val="007A6468"/>
    <w:rsid w:val="007F3EAD"/>
    <w:rsid w:val="00DB3816"/>
    <w:rsid w:val="00ED7230"/>
    <w:rsid w:val="00F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DD4A"/>
  <w15:chartTrackingRefBased/>
  <w15:docId w15:val="{F248147B-9812-4F9E-B308-BA900AC8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381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3816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DB38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DB3816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DB3816"/>
  </w:style>
  <w:style w:type="character" w:styleId="Siln">
    <w:name w:val="Strong"/>
    <w:basedOn w:val="Standardnpsmoodstavce"/>
    <w:uiPriority w:val="22"/>
    <w:qFormat/>
    <w:rsid w:val="00DB381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46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46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shornidunajovice.cz/skola/zakladni-skola/fotografie/mikulassky-den-5-12-2017" TargetMode="External"/><Relationship Id="rId18" Type="http://schemas.openxmlformats.org/officeDocument/2006/relationships/hyperlink" Target="http://www.zshornidunajovice.cz/skola/zakladni-skola/fotografie/zijeme-olympiadou-v-pyeongchangu-2018" TargetMode="External"/><Relationship Id="rId26" Type="http://schemas.openxmlformats.org/officeDocument/2006/relationships/hyperlink" Target="http://www.zshornidunajovice.cz/skola/zakladni-skola/fotografie/vylet-lednice-13-6-2018" TargetMode="External"/><Relationship Id="rId39" Type="http://schemas.openxmlformats.org/officeDocument/2006/relationships/hyperlink" Target="http://www.zshornidunajovice.cz/skola/materska-skola/fotogalerie/podzimni-tvoreni" TargetMode="External"/><Relationship Id="rId21" Type="http://schemas.openxmlformats.org/officeDocument/2006/relationships/hyperlink" Target="http://www.zshornidunajovice.cz/skola/zakladni-skola/fotografie/den-matek-2018" TargetMode="External"/><Relationship Id="rId34" Type="http://schemas.openxmlformats.org/officeDocument/2006/relationships/hyperlink" Target="http://www.zshornidunajovice.cz/skola/materska-skola/fotogalerie/sklizime-repu" TargetMode="External"/><Relationship Id="rId42" Type="http://schemas.openxmlformats.org/officeDocument/2006/relationships/hyperlink" Target="http://www.zshornidunajovice.cz/skola/materska-skola/fotogalerie/uceni-je-zabava" TargetMode="External"/><Relationship Id="rId47" Type="http://schemas.openxmlformats.org/officeDocument/2006/relationships/hyperlink" Target="http://www.zshornidunajovice.cz/skola/materska-skola/fotogalerie/karneval-2018" TargetMode="External"/><Relationship Id="rId50" Type="http://schemas.openxmlformats.org/officeDocument/2006/relationships/hyperlink" Target="http://www.zshornidunajovice.cz/skola/materska-skola/fotogalerie/tanecni-vystoupeni-deti-ze-zs" TargetMode="External"/><Relationship Id="rId55" Type="http://schemas.openxmlformats.org/officeDocument/2006/relationships/hyperlink" Target="http://www.zshornidunajovice.cz/skola/materska-skola/fotogalerie/carodejnice-v-ms" TargetMode="External"/><Relationship Id="rId63" Type="http://schemas.openxmlformats.org/officeDocument/2006/relationships/hyperlink" Target="http://www.zshornidunajovice.cz/skola/materska-skola/fotogalerie/tridime-odpad" TargetMode="External"/><Relationship Id="rId68" Type="http://schemas.openxmlformats.org/officeDocument/2006/relationships/hyperlink" Target="http://www.zshornidunajovice.cz/skola/materska-skola/fotogalerie/zdrave-mlsani-3" TargetMode="External"/><Relationship Id="rId7" Type="http://schemas.openxmlformats.org/officeDocument/2006/relationships/hyperlink" Target="http://www.zshornidunajovice.cz/skola/zakladni-skola/fotografie/vyukovy-program-stare-povesti-cesk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hornidunajovice.cz/skola/zakladni-skola/fotografie/karneval-2018" TargetMode="External"/><Relationship Id="rId29" Type="http://schemas.openxmlformats.org/officeDocument/2006/relationships/hyperlink" Target="http://www.zshornidunajovice.cz/skola/zakladni-skola/fotografie/sportovni-dopoledne-zeleti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shornidunajovice.cz/skola/zakladni-skola/fotografie/planetarium-v-brne" TargetMode="External"/><Relationship Id="rId11" Type="http://schemas.openxmlformats.org/officeDocument/2006/relationships/hyperlink" Target="http://www.zshornidunajovice.cz/skola/zakladni-skola/fotografie/divadlo-zs" TargetMode="External"/><Relationship Id="rId24" Type="http://schemas.openxmlformats.org/officeDocument/2006/relationships/hyperlink" Target="http://www.zshornidunajovice.cz/skola/zakladni-skola/fotografie/rekonstrukce-hriste-za-skolou" TargetMode="External"/><Relationship Id="rId32" Type="http://schemas.openxmlformats.org/officeDocument/2006/relationships/hyperlink" Target="http://www.zshornidunajovice.cz/skola/materska-skola/fotogalerie/podzimnicci" TargetMode="External"/><Relationship Id="rId37" Type="http://schemas.openxmlformats.org/officeDocument/2006/relationships/hyperlink" Target="http://www.zshornidunajovice.cz/skola/materska-skola/fotogalerie/navsteva-lesa" TargetMode="External"/><Relationship Id="rId40" Type="http://schemas.openxmlformats.org/officeDocument/2006/relationships/hyperlink" Target="http://www.zshornidunajovice.cz/skola/materska-skola/fotogalerie/prvni-snih" TargetMode="External"/><Relationship Id="rId45" Type="http://schemas.openxmlformats.org/officeDocument/2006/relationships/hyperlink" Target="http://www.zshornidunajovice.cz/skola/materska-skola/fotogalerie/zdrave-mlsani-2" TargetMode="External"/><Relationship Id="rId53" Type="http://schemas.openxmlformats.org/officeDocument/2006/relationships/hyperlink" Target="http://www.zshornidunajovice.cz/skola/materska-skola/fotogalerie/znojemske-divadlo" TargetMode="External"/><Relationship Id="rId58" Type="http://schemas.openxmlformats.org/officeDocument/2006/relationships/hyperlink" Target="http://www.zshornidunajovice.cz/skola/materska-skola/fotogalerie/den-deti-v-materske-skole" TargetMode="External"/><Relationship Id="rId66" Type="http://schemas.openxmlformats.org/officeDocument/2006/relationships/hyperlink" Target="http://www.zshornidunajovice.cz/skola/materska-skola/fotogalerie/navsteva-divadla" TargetMode="External"/><Relationship Id="rId5" Type="http://schemas.openxmlformats.org/officeDocument/2006/relationships/hyperlink" Target="http://www.zshornidunajovice.cz" TargetMode="External"/><Relationship Id="rId15" Type="http://schemas.openxmlformats.org/officeDocument/2006/relationships/hyperlink" Target="http://www.zshornidunajovice.cz/skola/zakladni-skola/fotografie/vanocni-cas" TargetMode="External"/><Relationship Id="rId23" Type="http://schemas.openxmlformats.org/officeDocument/2006/relationships/hyperlink" Target="http://www.zshornidunajovice.cz/skola/zakladni-skola/fotografie/at-zji-duchove-zeletice" TargetMode="External"/><Relationship Id="rId28" Type="http://schemas.openxmlformats.org/officeDocument/2006/relationships/hyperlink" Target="http://www.zshornidunajovice.cz/skola/zakladni-skola/fotografie/dravci-2018" TargetMode="External"/><Relationship Id="rId36" Type="http://schemas.openxmlformats.org/officeDocument/2006/relationships/hyperlink" Target="http://www.zshornidunajovice.cz/skola/materska-skola/fotogalerie/certovsky-den-v-ms" TargetMode="External"/><Relationship Id="rId49" Type="http://schemas.openxmlformats.org/officeDocument/2006/relationships/hyperlink" Target="http://www.zshornidunajovice.cz/skola/materska-skola/fotogalerie/pomahame-zviratkum-v-zime" TargetMode="External"/><Relationship Id="rId57" Type="http://schemas.openxmlformats.org/officeDocument/2006/relationships/hyperlink" Target="http://www.zshornidunajovice.cz/skola/materska-skola/fotogalerie/den-deti-na-hristi-za-skolou" TargetMode="External"/><Relationship Id="rId61" Type="http://schemas.openxmlformats.org/officeDocument/2006/relationships/hyperlink" Target="http://www.zshornidunajovice.cz/skola/materska-skola/fotogalerie/hrajeme-si-na-skolu-predskolaci" TargetMode="External"/><Relationship Id="rId10" Type="http://schemas.openxmlformats.org/officeDocument/2006/relationships/hyperlink" Target="http://www.zshornidunajovice.cz/skola/zakladni-skola/fotografie/hratky-s-podzimem" TargetMode="External"/><Relationship Id="rId19" Type="http://schemas.openxmlformats.org/officeDocument/2006/relationships/hyperlink" Target="http://www.zshornidunajovice.cz/skola/zakladni-skola/fotografie/soutezime-s-harrym-potrem" TargetMode="External"/><Relationship Id="rId31" Type="http://schemas.openxmlformats.org/officeDocument/2006/relationships/hyperlink" Target="http://www.zshornidunajovice.cz/skola/materska-skola/fotogalerie/podzimni-vychazka-do-rybnic" TargetMode="External"/><Relationship Id="rId44" Type="http://schemas.openxmlformats.org/officeDocument/2006/relationships/hyperlink" Target="http://www.zshornidunajovice.cz/skola/materska-skola/fotogalerie/vylet-draku-az-do-mraku" TargetMode="External"/><Relationship Id="rId52" Type="http://schemas.openxmlformats.org/officeDocument/2006/relationships/hyperlink" Target="http://www.zshornidunajovice.cz/skola/materska-skola/fotogalerie/zimni-tvoreni" TargetMode="External"/><Relationship Id="rId60" Type="http://schemas.openxmlformats.org/officeDocument/2006/relationships/hyperlink" Target="http://www.zshornidunajovice.cz/skola/materska-skola/fotogalerie/15828-2" TargetMode="External"/><Relationship Id="rId65" Type="http://schemas.openxmlformats.org/officeDocument/2006/relationships/hyperlink" Target="http://www.zshornidunajovice.cz/skola/materska-skola/fotogalerie/vitani-ja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hornidunajovice.cz/skola/zakladni-skola/fotografie/navsteva-prvnacku-v-ms" TargetMode="External"/><Relationship Id="rId14" Type="http://schemas.openxmlformats.org/officeDocument/2006/relationships/hyperlink" Target="http://www.zshornidunajovice.cz/skola/zakladni-skola/fotografie/navsteva-mikulase" TargetMode="External"/><Relationship Id="rId22" Type="http://schemas.openxmlformats.org/officeDocument/2006/relationships/hyperlink" Target="http://www.zshornidunajovice.cz/skola/zakladni-skola/fotografie/plavani-2018" TargetMode="External"/><Relationship Id="rId27" Type="http://schemas.openxmlformats.org/officeDocument/2006/relationships/hyperlink" Target="http://www.zshornidunajovice.cz/skola/zakladni-skola/fotografie/cyklisticky-vylet-na-prehradu" TargetMode="External"/><Relationship Id="rId30" Type="http://schemas.openxmlformats.org/officeDocument/2006/relationships/hyperlink" Target="http://www.zshornidunajovice.cz/skola/materska-skola/fotogalerie/barevny-tyden" TargetMode="External"/><Relationship Id="rId35" Type="http://schemas.openxmlformats.org/officeDocument/2006/relationships/hyperlink" Target="http://www.zshornidunajovice.cz/skola/materska-skola/fotogalerie/advent" TargetMode="External"/><Relationship Id="rId43" Type="http://schemas.openxmlformats.org/officeDocument/2006/relationships/hyperlink" Target="http://www.zshornidunajovice.cz/skola/materska-skola/fotogalerie/uklid-nasi-zahradky" TargetMode="External"/><Relationship Id="rId48" Type="http://schemas.openxmlformats.org/officeDocument/2006/relationships/hyperlink" Target="http://www.zshornidunajovice.cz/skola/materska-skola/fotogalerie/my-tri-kralove-2018" TargetMode="External"/><Relationship Id="rId56" Type="http://schemas.openxmlformats.org/officeDocument/2006/relationships/hyperlink" Target="http://www.zshornidunajovice.cz/skola/materska-skola/fotogalerie/15780-2" TargetMode="External"/><Relationship Id="rId64" Type="http://schemas.openxmlformats.org/officeDocument/2006/relationships/hyperlink" Target="http://www.zshornidunajovice.cz/skola/materska-skola/fotogalerie/velikonoce-201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zshornidunajovice.cz/skola/zakladni-skola/fotografie/slavnost-slabikare" TargetMode="External"/><Relationship Id="rId51" Type="http://schemas.openxmlformats.org/officeDocument/2006/relationships/hyperlink" Target="http://www.zshornidunajovice.cz/skola/materska-skola/fotogalerie/ucime-se-hro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zshornidunajovice.cz/skola/zakladni-skola/fotografie/adventni-vystoupeni-2017" TargetMode="External"/><Relationship Id="rId17" Type="http://schemas.openxmlformats.org/officeDocument/2006/relationships/hyperlink" Target="http://www.zshornidunajovice.cz/skola/zakladni-skola/fotografie/dunajovicky-slavicek-2018" TargetMode="External"/><Relationship Id="rId25" Type="http://schemas.openxmlformats.org/officeDocument/2006/relationships/hyperlink" Target="http://www.zshornidunajovice.cz/skola/zakladni-skola/fotografie/slavnostni-otevreni-noveho-hriste-a-den-deti-2018" TargetMode="External"/><Relationship Id="rId33" Type="http://schemas.openxmlformats.org/officeDocument/2006/relationships/hyperlink" Target="http://www.zshornidunajovice.cz/skola/materska-skola/fotogalerie/zdrave-mlsani" TargetMode="External"/><Relationship Id="rId38" Type="http://schemas.openxmlformats.org/officeDocument/2006/relationships/hyperlink" Target="http://www.zshornidunajovice.cz/skola/materska-skola/fotogalerie/navsteva-prvnacku-v-ms" TargetMode="External"/><Relationship Id="rId46" Type="http://schemas.openxmlformats.org/officeDocument/2006/relationships/hyperlink" Target="http://www.zshornidunajovice.cz/skola/materska-skola/fotogalerie/hratky-se-snehem" TargetMode="External"/><Relationship Id="rId59" Type="http://schemas.openxmlformats.org/officeDocument/2006/relationships/hyperlink" Target="http://www.zshornidunajovice.cz/skola/materska-skola/fotogalerie/jarni-vylet-do-rybnic" TargetMode="External"/><Relationship Id="rId67" Type="http://schemas.openxmlformats.org/officeDocument/2006/relationships/hyperlink" Target="http://www.zshornidunajovice.cz/skola/materska-skola/fotogalerie/zdrava-5ka" TargetMode="External"/><Relationship Id="rId20" Type="http://schemas.openxmlformats.org/officeDocument/2006/relationships/hyperlink" Target="http://www.zshornidunajovice.cz/skola/zakladni-skola/fotografie/vyukovy-program-zdrava-5ka" TargetMode="External"/><Relationship Id="rId41" Type="http://schemas.openxmlformats.org/officeDocument/2006/relationships/hyperlink" Target="http://www.zshornidunajovice.cz/skola/materska-skola/fotogalerie/prisel-k-nam-jezisek" TargetMode="External"/><Relationship Id="rId54" Type="http://schemas.openxmlformats.org/officeDocument/2006/relationships/hyperlink" Target="http://www.zshornidunajovice.cz/skola/materska-skola/fotogalerie/cesta-za-pokladem" TargetMode="External"/><Relationship Id="rId62" Type="http://schemas.openxmlformats.org/officeDocument/2006/relationships/hyperlink" Target="http://www.zshornidunajovice.cz/skola/materska-skola/fotogalerie/dunajovicky-slavicek-2018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2544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cp:lastPrinted>2018-08-22T11:15:00Z</cp:lastPrinted>
  <dcterms:created xsi:type="dcterms:W3CDTF">2018-08-22T11:17:00Z</dcterms:created>
  <dcterms:modified xsi:type="dcterms:W3CDTF">2018-08-22T11:17:00Z</dcterms:modified>
</cp:coreProperties>
</file>